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77777777" w:rsidR="009105E5" w:rsidRPr="00996D79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ajorHAnsi" w:hAnsiTheme="majorHAnsi" w:cs="Arial"/>
          <w:u w:val="single"/>
          <w:lang w:eastAsia="ar-SA"/>
        </w:rPr>
      </w:pPr>
      <w:bookmarkStart w:id="0" w:name="_GoBack"/>
      <w:bookmarkEnd w:id="0"/>
      <w:r w:rsidRPr="00996D79">
        <w:rPr>
          <w:rFonts w:asciiTheme="majorHAnsi" w:hAnsiTheme="majorHAnsi" w:cs="Arial"/>
          <w:b/>
          <w:u w:val="single"/>
          <w:lang w:eastAsia="ar-SA"/>
        </w:rPr>
        <w:t>ALLEGATO A</w:t>
      </w:r>
      <w:r w:rsidRPr="00996D79">
        <w:rPr>
          <w:rFonts w:asciiTheme="majorHAnsi" w:hAnsiTheme="majorHAnsi" w:cs="Arial"/>
          <w:u w:val="single"/>
          <w:lang w:eastAsia="ar-SA"/>
        </w:rPr>
        <w:t xml:space="preserve"> (istanza di partecipazione</w:t>
      </w:r>
      <w:r w:rsidR="00FD2DBD" w:rsidRPr="00996D79">
        <w:rPr>
          <w:rFonts w:asciiTheme="majorHAnsi" w:hAnsiTheme="majorHAnsi" w:cs="Arial"/>
          <w:u w:val="single"/>
          <w:lang w:eastAsia="ar-SA"/>
        </w:rPr>
        <w:t xml:space="preserve"> PROGETTISTA</w:t>
      </w:r>
      <w:r w:rsidRPr="00996D79">
        <w:rPr>
          <w:rFonts w:asciiTheme="majorHAnsi" w:hAnsiTheme="majorHAnsi" w:cs="Arial"/>
          <w:u w:val="single"/>
          <w:lang w:eastAsia="ar-SA"/>
        </w:rPr>
        <w:t>)</w:t>
      </w:r>
    </w:p>
    <w:p w14:paraId="124DA65D" w14:textId="77777777" w:rsidR="00C363E6" w:rsidRPr="00996D79" w:rsidRDefault="00C363E6" w:rsidP="003459E5">
      <w:pPr>
        <w:autoSpaceDE w:val="0"/>
        <w:ind w:left="6249" w:firstLine="708"/>
        <w:jc w:val="both"/>
        <w:rPr>
          <w:rFonts w:asciiTheme="majorHAnsi" w:hAnsiTheme="majorHAnsi" w:cs="Arial"/>
          <w:sz w:val="18"/>
          <w:szCs w:val="18"/>
        </w:rPr>
      </w:pPr>
    </w:p>
    <w:p w14:paraId="47F40052" w14:textId="77777777" w:rsidR="009105E5" w:rsidRPr="00996D79" w:rsidRDefault="009105E5" w:rsidP="003459E5">
      <w:pPr>
        <w:autoSpaceDE w:val="0"/>
        <w:ind w:left="6249" w:firstLine="708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>Al Dirigente Scolastico</w:t>
      </w:r>
    </w:p>
    <w:p w14:paraId="76BD2F04" w14:textId="77777777" w:rsidR="009105E5" w:rsidRPr="00996D79" w:rsidRDefault="009105E5" w:rsidP="003459E5">
      <w:pPr>
        <w:autoSpaceDE w:val="0"/>
        <w:ind w:left="5103"/>
        <w:jc w:val="both"/>
        <w:rPr>
          <w:rFonts w:asciiTheme="majorHAnsi" w:hAnsiTheme="majorHAnsi" w:cs="Arial"/>
          <w:sz w:val="18"/>
          <w:szCs w:val="18"/>
        </w:rPr>
      </w:pPr>
    </w:p>
    <w:p w14:paraId="1686B435" w14:textId="418EF59F" w:rsidR="009F68A8" w:rsidRPr="00996D79" w:rsidRDefault="009105E5" w:rsidP="009F68A8">
      <w:pPr>
        <w:pStyle w:val="Default"/>
        <w:spacing w:line="276" w:lineRule="auto"/>
        <w:jc w:val="both"/>
        <w:rPr>
          <w:rFonts w:asciiTheme="majorHAnsi" w:hAnsiTheme="majorHAnsi" w:cstheme="minorHAnsi"/>
          <w:i/>
          <w:iCs/>
          <w:sz w:val="18"/>
          <w:szCs w:val="18"/>
        </w:rPr>
      </w:pPr>
      <w:r w:rsidRPr="00996D79">
        <w:rPr>
          <w:rFonts w:asciiTheme="majorHAnsi" w:hAnsiTheme="majorHAnsi" w:cs="Arial"/>
          <w:b/>
          <w:sz w:val="18"/>
          <w:szCs w:val="18"/>
        </w:rPr>
        <w:t>Domanda di par</w:t>
      </w:r>
      <w:r w:rsidR="00BC07D8" w:rsidRPr="00996D79">
        <w:rPr>
          <w:rFonts w:asciiTheme="majorHAnsi" w:hAnsiTheme="majorHAnsi" w:cs="Arial"/>
          <w:b/>
          <w:sz w:val="18"/>
          <w:szCs w:val="18"/>
        </w:rPr>
        <w:t xml:space="preserve">tecipazione alla selezione </w:t>
      </w:r>
      <w:r w:rsidR="00BA088F" w:rsidRPr="00996D79">
        <w:rPr>
          <w:rFonts w:asciiTheme="majorHAnsi" w:hAnsiTheme="majorHAnsi" w:cs="Arial"/>
          <w:b/>
          <w:sz w:val="18"/>
          <w:szCs w:val="18"/>
        </w:rPr>
        <w:t>PROGETTO RETI DI ISTITUTO</w:t>
      </w:r>
      <w:r w:rsidR="00AA3C0E" w:rsidRPr="00996D79">
        <w:rPr>
          <w:rFonts w:asciiTheme="majorHAnsi" w:hAnsiTheme="majorHAnsi" w:cs="Arial"/>
          <w:b/>
          <w:sz w:val="18"/>
          <w:szCs w:val="18"/>
        </w:rPr>
        <w:t xml:space="preserve"> </w:t>
      </w:r>
      <w:r w:rsidR="009F68A8" w:rsidRPr="00996D79">
        <w:rPr>
          <w:rFonts w:asciiTheme="majorHAnsi" w:hAnsiTheme="majorHAnsi" w:cs="Arial"/>
          <w:b/>
          <w:sz w:val="18"/>
          <w:szCs w:val="18"/>
        </w:rPr>
        <w:t xml:space="preserve">“Cablaggio strutturato e sicuro all’interno degli edifici scolastici” </w:t>
      </w:r>
      <w:r w:rsidR="009F68A8" w:rsidRPr="00996D79">
        <w:rPr>
          <w:rFonts w:asciiTheme="majorHAnsi" w:hAnsiTheme="majorHAnsi" w:cstheme="minorHAnsi"/>
          <w:sz w:val="18"/>
          <w:szCs w:val="18"/>
        </w:rPr>
        <w:t xml:space="preserve">Fondi Strutturali Europei – Programma Operativo Nazionale “Per la scuola, competenze e ambienti per l’apprendimento” 2014-2020. </w:t>
      </w:r>
      <w:bookmarkStart w:id="1" w:name="_Hlk85647998"/>
      <w:bookmarkStart w:id="2" w:name="_Hlk86605035"/>
      <w:r w:rsidR="009F68A8" w:rsidRPr="00996D79">
        <w:rPr>
          <w:rFonts w:asciiTheme="majorHAnsi" w:hAnsiTheme="majorHAnsi" w:cstheme="minorHAnsi"/>
          <w:i/>
          <w:iCs/>
          <w:sz w:val="18"/>
          <w:szCs w:val="18"/>
        </w:rPr>
        <w:t>Avviso pubblico prot.n. 20480 del 20/07/2021 per la realizzazione di reti locali, cablate e wireless, nelle scuole</w:t>
      </w:r>
      <w:bookmarkEnd w:id="1"/>
      <w:r w:rsidR="00AA6DFB" w:rsidRPr="00996D79">
        <w:rPr>
          <w:rFonts w:asciiTheme="majorHAnsi" w:hAnsiTheme="majorHAnsi" w:cstheme="minorHAnsi"/>
          <w:i/>
          <w:iCs/>
          <w:sz w:val="18"/>
          <w:szCs w:val="18"/>
        </w:rPr>
        <w:t xml:space="preserve"> </w:t>
      </w:r>
    </w:p>
    <w:p w14:paraId="6B4E9AA1" w14:textId="14022682" w:rsidR="00AA6DFB" w:rsidRPr="00996D79" w:rsidRDefault="00AA6DFB" w:rsidP="00AA6DFB">
      <w:pPr>
        <w:pStyle w:val="Default"/>
        <w:spacing w:line="276" w:lineRule="auto"/>
        <w:ind w:left="720"/>
        <w:jc w:val="both"/>
        <w:rPr>
          <w:rFonts w:asciiTheme="majorHAnsi" w:hAnsiTheme="majorHAnsi" w:cstheme="minorHAnsi"/>
          <w:b/>
          <w:sz w:val="18"/>
          <w:szCs w:val="18"/>
        </w:rPr>
      </w:pPr>
    </w:p>
    <w:bookmarkEnd w:id="2"/>
    <w:p w14:paraId="48BC14A5" w14:textId="4C9ADE48" w:rsidR="009F68A8" w:rsidRPr="00996D79" w:rsidRDefault="004C7904" w:rsidP="009F68A8">
      <w:pPr>
        <w:pStyle w:val="Default"/>
        <w:spacing w:before="120" w:after="120"/>
        <w:rPr>
          <w:rFonts w:asciiTheme="majorHAnsi" w:hAnsiTheme="majorHAnsi"/>
          <w:b/>
          <w:i/>
          <w:iCs/>
          <w:sz w:val="20"/>
          <w:szCs w:val="20"/>
          <w:lang w:val="en-US"/>
        </w:rPr>
      </w:pPr>
      <w:r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CNP </w:t>
      </w:r>
      <w:r w:rsidR="009F68A8" w:rsidRPr="00996D79">
        <w:rPr>
          <w:rFonts w:asciiTheme="majorHAnsi" w:hAnsiTheme="majorHAnsi"/>
          <w:b/>
          <w:i/>
          <w:iCs/>
          <w:sz w:val="20"/>
          <w:szCs w:val="20"/>
          <w:lang w:val="en-US"/>
        </w:rPr>
        <w:t>13.1.1A-FESRPON-UM-2021-63</w:t>
      </w:r>
      <w:r w:rsidR="009F68A8" w:rsidRPr="00996D79">
        <w:rPr>
          <w:rFonts w:asciiTheme="majorHAnsi" w:hAnsiTheme="majorHAnsi"/>
          <w:b/>
          <w:i/>
          <w:iCs/>
          <w:sz w:val="20"/>
          <w:szCs w:val="20"/>
          <w:lang w:val="en-US"/>
        </w:rPr>
        <w:tab/>
      </w:r>
      <w:r w:rsidR="009F68A8" w:rsidRPr="00996D79">
        <w:rPr>
          <w:rFonts w:asciiTheme="majorHAnsi" w:hAnsiTheme="majorHAnsi"/>
          <w:b/>
          <w:i/>
          <w:iCs/>
          <w:sz w:val="20"/>
          <w:szCs w:val="20"/>
          <w:lang w:val="en-US"/>
        </w:rPr>
        <w:tab/>
      </w:r>
      <w:r w:rsidR="009F68A8" w:rsidRPr="00996D79">
        <w:rPr>
          <w:rFonts w:asciiTheme="majorHAnsi" w:hAnsiTheme="majorHAnsi"/>
          <w:b/>
          <w:i/>
          <w:iCs/>
          <w:sz w:val="20"/>
          <w:szCs w:val="20"/>
          <w:lang w:val="en-US"/>
        </w:rPr>
        <w:tab/>
      </w:r>
      <w:r w:rsidR="009F68A8" w:rsidRPr="00996D79">
        <w:rPr>
          <w:rFonts w:asciiTheme="majorHAnsi" w:hAnsiTheme="majorHAnsi"/>
          <w:b/>
          <w:i/>
          <w:iCs/>
          <w:sz w:val="20"/>
          <w:szCs w:val="20"/>
          <w:lang w:val="en-US"/>
        </w:rPr>
        <w:tab/>
      </w:r>
      <w:r w:rsidR="009F68A8" w:rsidRPr="00996D79">
        <w:rPr>
          <w:rFonts w:asciiTheme="majorHAnsi" w:hAnsiTheme="majorHAnsi"/>
          <w:b/>
          <w:i/>
          <w:iCs/>
          <w:sz w:val="20"/>
          <w:szCs w:val="20"/>
          <w:lang w:val="en-US"/>
        </w:rPr>
        <w:tab/>
        <w:t xml:space="preserve"> </w:t>
      </w:r>
      <w:r w:rsidR="009F68A8" w:rsidRPr="00996D79">
        <w:rPr>
          <w:rFonts w:asciiTheme="majorHAnsi" w:hAnsiTheme="majorHAnsi"/>
          <w:b/>
          <w:i/>
          <w:iCs/>
          <w:sz w:val="20"/>
          <w:szCs w:val="20"/>
          <w:lang w:val="en-US"/>
        </w:rPr>
        <w:tab/>
      </w:r>
      <w:r w:rsidR="009F68A8" w:rsidRPr="00996D79">
        <w:rPr>
          <w:rFonts w:asciiTheme="majorHAnsi" w:eastAsia="Calibri" w:hAnsiTheme="majorHAnsi" w:cstheme="minorHAnsi"/>
          <w:b/>
          <w:i/>
          <w:iCs/>
          <w:lang w:val="en-US"/>
        </w:rPr>
        <w:t>CUP</w:t>
      </w:r>
      <w:r>
        <w:rPr>
          <w:rFonts w:asciiTheme="majorHAnsi" w:eastAsia="Calibri" w:hAnsiTheme="majorHAnsi" w:cstheme="minorHAnsi"/>
          <w:b/>
          <w:i/>
          <w:iCs/>
          <w:lang w:val="en-US"/>
        </w:rPr>
        <w:t xml:space="preserve"> </w:t>
      </w:r>
      <w:r w:rsidR="009F68A8" w:rsidRPr="00996D79">
        <w:rPr>
          <w:rFonts w:asciiTheme="majorHAnsi" w:hAnsiTheme="majorHAnsi"/>
          <w:b/>
          <w:sz w:val="20"/>
          <w:szCs w:val="20"/>
          <w:lang w:val="en-US"/>
        </w:rPr>
        <w:t>F69J1007390006</w:t>
      </w:r>
    </w:p>
    <w:p w14:paraId="4ABD144E" w14:textId="77777777" w:rsidR="002B1697" w:rsidRPr="00996D79" w:rsidRDefault="002B1697" w:rsidP="003459E5">
      <w:pPr>
        <w:autoSpaceDE w:val="0"/>
        <w:jc w:val="both"/>
        <w:rPr>
          <w:rFonts w:asciiTheme="majorHAnsi" w:hAnsiTheme="majorHAnsi" w:cs="Arial"/>
          <w:lang w:val="en-US"/>
        </w:rPr>
      </w:pPr>
    </w:p>
    <w:p w14:paraId="368F4CBC" w14:textId="6120A13A" w:rsidR="00DC2C4A" w:rsidRDefault="009105E5" w:rsidP="003459E5">
      <w:pPr>
        <w:autoSpaceDE w:val="0"/>
        <w:spacing w:line="480" w:lineRule="auto"/>
        <w:jc w:val="both"/>
        <w:rPr>
          <w:rFonts w:asciiTheme="majorHAnsi" w:hAnsiTheme="majorHAnsi" w:cs="Arial"/>
        </w:rPr>
      </w:pPr>
      <w:r w:rsidRPr="00996D79">
        <w:rPr>
          <w:rFonts w:asciiTheme="majorHAnsi" w:hAnsiTheme="majorHAnsi" w:cs="Arial"/>
        </w:rPr>
        <w:t>Il/la sottoscritto/a_____________________________</w:t>
      </w:r>
      <w:r w:rsidR="00DC2C4A">
        <w:rPr>
          <w:rFonts w:asciiTheme="majorHAnsi" w:hAnsiTheme="majorHAnsi" w:cs="Arial"/>
        </w:rPr>
        <w:t>________</w:t>
      </w:r>
      <w:r w:rsidR="00542404">
        <w:rPr>
          <w:rFonts w:asciiTheme="majorHAnsi" w:hAnsiTheme="majorHAnsi" w:cs="Arial"/>
        </w:rPr>
        <w:t xml:space="preserve"> </w:t>
      </w:r>
      <w:r w:rsidRPr="00996D79">
        <w:rPr>
          <w:rFonts w:asciiTheme="majorHAnsi" w:hAnsiTheme="majorHAnsi" w:cs="Arial"/>
        </w:rPr>
        <w:t xml:space="preserve">nato/a a </w:t>
      </w:r>
      <w:r w:rsidR="00DC2C4A">
        <w:rPr>
          <w:rFonts w:asciiTheme="majorHAnsi" w:hAnsiTheme="majorHAnsi" w:cs="Arial"/>
        </w:rPr>
        <w:t>__</w:t>
      </w:r>
      <w:r w:rsidRPr="00996D79">
        <w:rPr>
          <w:rFonts w:asciiTheme="majorHAnsi" w:hAnsiTheme="majorHAnsi" w:cs="Arial"/>
        </w:rPr>
        <w:t>___________</w:t>
      </w:r>
      <w:r w:rsidR="00542404">
        <w:rPr>
          <w:rFonts w:asciiTheme="majorHAnsi" w:hAnsiTheme="majorHAnsi" w:cs="Arial"/>
        </w:rPr>
        <w:t>_________________</w:t>
      </w:r>
      <w:r w:rsidR="00DC2C4A">
        <w:rPr>
          <w:rFonts w:asciiTheme="majorHAnsi" w:hAnsiTheme="majorHAnsi" w:cs="Arial"/>
        </w:rPr>
        <w:t xml:space="preserve"> </w:t>
      </w:r>
    </w:p>
    <w:p w14:paraId="6177192F" w14:textId="41E94652" w:rsidR="009105E5" w:rsidRPr="00996D79" w:rsidRDefault="00DC2C4A" w:rsidP="003459E5">
      <w:pPr>
        <w:autoSpaceDE w:val="0"/>
        <w:spacing w:line="48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il ___________________         </w:t>
      </w:r>
      <w:r w:rsidR="009105E5" w:rsidRPr="00996D79">
        <w:rPr>
          <w:rFonts w:asciiTheme="majorHAnsi" w:hAnsiTheme="majorHAnsi" w:cs="Arial"/>
        </w:rPr>
        <w:t>codice fiscale |__|__|__|__|__|__|__|__|__|__|__|__|__|__|__|__|</w:t>
      </w:r>
    </w:p>
    <w:p w14:paraId="310DFABD" w14:textId="527DD48D" w:rsidR="009105E5" w:rsidRPr="00996D79" w:rsidRDefault="009105E5" w:rsidP="003459E5">
      <w:pPr>
        <w:autoSpaceDE w:val="0"/>
        <w:spacing w:line="480" w:lineRule="auto"/>
        <w:jc w:val="both"/>
        <w:rPr>
          <w:rFonts w:asciiTheme="majorHAnsi" w:hAnsiTheme="majorHAnsi" w:cs="Arial"/>
        </w:rPr>
      </w:pPr>
      <w:r w:rsidRPr="00996D79">
        <w:rPr>
          <w:rFonts w:asciiTheme="majorHAnsi" w:hAnsiTheme="majorHAnsi" w:cs="Arial"/>
        </w:rPr>
        <w:t>residente a ___________________________</w:t>
      </w:r>
      <w:r w:rsidR="00DC2C4A">
        <w:rPr>
          <w:rFonts w:asciiTheme="majorHAnsi" w:hAnsiTheme="majorHAnsi" w:cs="Arial"/>
        </w:rPr>
        <w:t>_________ V</w:t>
      </w:r>
      <w:r w:rsidRPr="00996D79">
        <w:rPr>
          <w:rFonts w:asciiTheme="majorHAnsi" w:hAnsiTheme="majorHAnsi" w:cs="Arial"/>
        </w:rPr>
        <w:t>ia_____________________________________</w:t>
      </w:r>
      <w:r w:rsidR="00DC2C4A">
        <w:rPr>
          <w:rFonts w:asciiTheme="majorHAnsi" w:hAnsiTheme="majorHAnsi" w:cs="Arial"/>
        </w:rPr>
        <w:t>_____</w:t>
      </w:r>
    </w:p>
    <w:p w14:paraId="0058F643" w14:textId="5A48FFD8" w:rsidR="009105E5" w:rsidRPr="00996D79" w:rsidRDefault="009105E5" w:rsidP="003459E5">
      <w:pPr>
        <w:autoSpaceDE w:val="0"/>
        <w:spacing w:line="480" w:lineRule="auto"/>
        <w:jc w:val="both"/>
        <w:rPr>
          <w:rFonts w:asciiTheme="majorHAnsi" w:hAnsiTheme="majorHAnsi" w:cs="Arial"/>
        </w:rPr>
      </w:pPr>
      <w:r w:rsidRPr="00996D79">
        <w:rPr>
          <w:rFonts w:asciiTheme="majorHAnsi" w:hAnsiTheme="majorHAnsi" w:cs="Arial"/>
        </w:rPr>
        <w:t>recapito tel. _____________________________</w:t>
      </w:r>
      <w:r w:rsidR="00DC2C4A">
        <w:rPr>
          <w:rFonts w:asciiTheme="majorHAnsi" w:hAnsiTheme="majorHAnsi" w:cs="Arial"/>
        </w:rPr>
        <w:t>_____</w:t>
      </w:r>
      <w:r w:rsidRPr="00996D79">
        <w:rPr>
          <w:rFonts w:asciiTheme="majorHAnsi" w:hAnsiTheme="majorHAnsi" w:cs="Arial"/>
        </w:rPr>
        <w:t xml:space="preserve"> recapito cell. _____________________</w:t>
      </w:r>
      <w:r w:rsidR="00DC2C4A">
        <w:rPr>
          <w:rFonts w:asciiTheme="majorHAnsi" w:hAnsiTheme="majorHAnsi" w:cs="Arial"/>
        </w:rPr>
        <w:t>______________</w:t>
      </w:r>
    </w:p>
    <w:p w14:paraId="4ED75F67" w14:textId="3D8BD5EA" w:rsidR="009105E5" w:rsidRPr="00996D79" w:rsidRDefault="009105E5" w:rsidP="003459E5">
      <w:pPr>
        <w:autoSpaceDE w:val="0"/>
        <w:spacing w:line="480" w:lineRule="auto"/>
        <w:jc w:val="both"/>
        <w:rPr>
          <w:rFonts w:asciiTheme="majorHAnsi" w:hAnsiTheme="majorHAnsi" w:cs="Arial"/>
        </w:rPr>
      </w:pPr>
      <w:r w:rsidRPr="00996D79">
        <w:rPr>
          <w:rFonts w:asciiTheme="majorHAnsi" w:hAnsiTheme="majorHAnsi" w:cs="Arial"/>
        </w:rPr>
        <w:t>indirizzo E-Mail _______________________________</w:t>
      </w:r>
      <w:r w:rsidR="00542404">
        <w:rPr>
          <w:rFonts w:asciiTheme="majorHAnsi" w:hAnsiTheme="majorHAnsi" w:cs="Arial"/>
        </w:rPr>
        <w:t xml:space="preserve"> </w:t>
      </w:r>
      <w:r w:rsidR="00292FFA" w:rsidRPr="00996D79">
        <w:rPr>
          <w:rFonts w:asciiTheme="majorHAnsi" w:hAnsiTheme="majorHAnsi" w:cs="Arial"/>
        </w:rPr>
        <w:t>indirizzo PEC______________________________</w:t>
      </w:r>
      <w:r w:rsidR="00DC2C4A">
        <w:rPr>
          <w:rFonts w:asciiTheme="majorHAnsi" w:hAnsiTheme="majorHAnsi" w:cs="Arial"/>
        </w:rPr>
        <w:t>______</w:t>
      </w:r>
    </w:p>
    <w:p w14:paraId="3773CC42" w14:textId="389A40AF" w:rsidR="009105E5" w:rsidRPr="00996D79" w:rsidRDefault="006E6349" w:rsidP="00C15050">
      <w:pPr>
        <w:autoSpaceDE w:val="0"/>
        <w:spacing w:line="480" w:lineRule="auto"/>
        <w:rPr>
          <w:rFonts w:asciiTheme="majorHAnsi" w:hAnsiTheme="majorHAnsi" w:cs="Arial"/>
          <w:b/>
          <w:sz w:val="18"/>
          <w:szCs w:val="18"/>
        </w:rPr>
      </w:pPr>
      <w:r w:rsidRPr="00996D79">
        <w:rPr>
          <w:rFonts w:asciiTheme="majorHAnsi" w:hAnsiTheme="majorHAnsi" w:cs="Arial"/>
        </w:rPr>
        <w:t xml:space="preserve">in servizio </w:t>
      </w:r>
      <w:r w:rsidR="00C15050" w:rsidRPr="00996D79">
        <w:rPr>
          <w:rFonts w:asciiTheme="majorHAnsi" w:hAnsiTheme="majorHAnsi" w:cs="Arial"/>
        </w:rPr>
        <w:t>presso ______________________________ con la qualifica di ________________________</w:t>
      </w:r>
      <w:r w:rsidR="00DC2C4A">
        <w:rPr>
          <w:rFonts w:asciiTheme="majorHAnsi" w:hAnsiTheme="majorHAnsi" w:cs="Arial"/>
        </w:rPr>
        <w:t>________</w:t>
      </w:r>
    </w:p>
    <w:p w14:paraId="706FD1A5" w14:textId="77777777" w:rsidR="009105E5" w:rsidRPr="00996D79" w:rsidRDefault="009105E5" w:rsidP="00C15050">
      <w:pPr>
        <w:autoSpaceDE w:val="0"/>
        <w:spacing w:line="480" w:lineRule="auto"/>
        <w:jc w:val="center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b/>
          <w:sz w:val="18"/>
          <w:szCs w:val="18"/>
        </w:rPr>
        <w:t>CHIEDE</w:t>
      </w:r>
    </w:p>
    <w:p w14:paraId="7548E04E" w14:textId="77777777" w:rsidR="00775FFA" w:rsidRDefault="009105E5" w:rsidP="003459E5">
      <w:pPr>
        <w:autoSpaceDE w:val="0"/>
        <w:jc w:val="both"/>
        <w:rPr>
          <w:rFonts w:asciiTheme="majorHAnsi" w:hAnsiTheme="majorHAnsi" w:cs="Arial"/>
          <w:b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 xml:space="preserve">Di partecipare alla selezione per l’attribuzione dell’incarico di </w:t>
      </w:r>
      <w:r w:rsidR="003C0C66" w:rsidRPr="00996D79">
        <w:rPr>
          <w:rFonts w:asciiTheme="majorHAnsi" w:hAnsiTheme="majorHAnsi" w:cs="Arial"/>
          <w:b/>
          <w:sz w:val="18"/>
          <w:szCs w:val="18"/>
        </w:rPr>
        <w:t>ESPERTO</w:t>
      </w:r>
    </w:p>
    <w:p w14:paraId="318BF390" w14:textId="07D20C59" w:rsidR="00AA6DFB" w:rsidRPr="00996D79" w:rsidRDefault="00BC07D8" w:rsidP="003459E5">
      <w:pPr>
        <w:autoSpaceDE w:val="0"/>
        <w:jc w:val="both"/>
        <w:rPr>
          <w:rFonts w:asciiTheme="majorHAnsi" w:hAnsiTheme="majorHAnsi" w:cs="Arial"/>
          <w:b/>
          <w:sz w:val="18"/>
          <w:szCs w:val="18"/>
        </w:rPr>
      </w:pPr>
      <w:r w:rsidRPr="00996D79">
        <w:rPr>
          <w:rFonts w:asciiTheme="majorHAnsi" w:hAnsiTheme="majorHAnsi" w:cs="Arial"/>
          <w:b/>
          <w:sz w:val="18"/>
          <w:szCs w:val="18"/>
        </w:rPr>
        <w:t xml:space="preserve"> </w:t>
      </w:r>
    </w:p>
    <w:p w14:paraId="3E5140A7" w14:textId="4BAB7830" w:rsidR="00AA6DFB" w:rsidRPr="00996D79" w:rsidRDefault="00FD2DBD" w:rsidP="00775FFA">
      <w:pPr>
        <w:pStyle w:val="Paragrafoelenco"/>
        <w:numPr>
          <w:ilvl w:val="0"/>
          <w:numId w:val="8"/>
        </w:numPr>
        <w:autoSpaceDE w:val="0"/>
        <w:spacing w:line="360" w:lineRule="auto"/>
        <w:ind w:left="714" w:hanging="357"/>
        <w:jc w:val="center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b/>
          <w:sz w:val="18"/>
          <w:szCs w:val="18"/>
        </w:rPr>
        <w:t>PROGETTISTA</w:t>
      </w:r>
    </w:p>
    <w:p w14:paraId="0CCAA6B3" w14:textId="6DF74AE7" w:rsidR="009105E5" w:rsidRPr="00996D79" w:rsidRDefault="00BA54E3" w:rsidP="00AA6DFB">
      <w:pPr>
        <w:pStyle w:val="Paragrafoelenco"/>
        <w:autoSpaceDE w:val="0"/>
        <w:ind w:left="0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>relativamente</w:t>
      </w:r>
      <w:r w:rsidR="006B595E" w:rsidRPr="00996D79">
        <w:rPr>
          <w:rFonts w:asciiTheme="majorHAnsi" w:hAnsiTheme="majorHAnsi" w:cs="Arial"/>
          <w:sz w:val="18"/>
          <w:szCs w:val="18"/>
        </w:rPr>
        <w:t xml:space="preserve"> al progetto</w:t>
      </w:r>
      <w:r w:rsidRPr="00996D79">
        <w:rPr>
          <w:rFonts w:asciiTheme="majorHAnsi" w:hAnsiTheme="majorHAnsi" w:cs="Arial"/>
          <w:sz w:val="18"/>
          <w:szCs w:val="18"/>
        </w:rPr>
        <w:t>:</w:t>
      </w:r>
    </w:p>
    <w:p w14:paraId="5569C8F7" w14:textId="77777777" w:rsidR="009105E5" w:rsidRPr="00996D79" w:rsidRDefault="009105E5" w:rsidP="003459E5">
      <w:pPr>
        <w:autoSpaceDE w:val="0"/>
        <w:jc w:val="both"/>
        <w:rPr>
          <w:rFonts w:asciiTheme="majorHAnsi" w:hAnsiTheme="majorHAnsi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996D79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996D79" w:rsidRDefault="00E8201A" w:rsidP="00BC07D8">
            <w:pPr>
              <w:suppressAutoHyphens/>
              <w:jc w:val="center"/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996D79"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996D79" w:rsidRDefault="00E8201A" w:rsidP="00BC07D8">
            <w:pPr>
              <w:suppressAutoHyphens/>
              <w:jc w:val="center"/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996D79"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Pr="00996D79" w:rsidRDefault="00E8201A" w:rsidP="00BC07D8">
            <w:pPr>
              <w:suppressAutoHyphens/>
              <w:jc w:val="center"/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Pr="00996D79" w:rsidRDefault="00BA088F" w:rsidP="00BC07D8">
            <w:pPr>
              <w:suppressAutoHyphens/>
              <w:jc w:val="center"/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</w:pPr>
            <w:r w:rsidRPr="00996D79"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996D79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F4FF13E" w:rsidR="00E8201A" w:rsidRPr="00996D79" w:rsidRDefault="00AA6DF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theme="minorHAnsi"/>
                <w:b w:val="0"/>
                <w:bCs w:val="0"/>
                <w:color w:val="333333"/>
                <w:sz w:val="20"/>
                <w:szCs w:val="20"/>
                <w:lang w:val="it-IT" w:eastAsia="it-IT"/>
              </w:rPr>
            </w:pPr>
            <w:r w:rsidRPr="00996D79">
              <w:rPr>
                <w:rFonts w:asciiTheme="majorHAnsi" w:eastAsia="Calibri" w:hAnsiTheme="majorHAnsi" w:cstheme="minorHAnsi"/>
                <w:bCs w:val="0"/>
                <w:i/>
                <w:iCs/>
                <w:sz w:val="20"/>
                <w:szCs w:val="20"/>
                <w:lang w:val="it-IT" w:eastAsia="it-IT"/>
              </w:rPr>
              <w:t xml:space="preserve">Cablaggio strutturato e sicuro all’interno degli edifici scolastici </w:t>
            </w:r>
            <w:r w:rsidR="00E8201A" w:rsidRPr="00996D79">
              <w:rPr>
                <w:rFonts w:asciiTheme="majorHAnsi" w:eastAsia="Calibri" w:hAnsiTheme="majorHAnsi" w:cstheme="minorHAnsi"/>
                <w:bCs w:val="0"/>
                <w:i/>
                <w:iCs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7642798E" w:rsidR="00E8201A" w:rsidRPr="00996D79" w:rsidRDefault="00B1062B" w:rsidP="00E8201A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color w:val="333333"/>
              </w:rPr>
            </w:pPr>
            <w:r w:rsidRPr="00996D79">
              <w:rPr>
                <w:rFonts w:asciiTheme="majorHAnsi" w:hAnsiTheme="majorHAnsi" w:cstheme="minorHAnsi"/>
                <w:b/>
                <w:i/>
                <w:iCs/>
                <w:lang w:val="en-US"/>
              </w:rPr>
              <w:t>13.1.1A-FESRPON-UM-2021-63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368C5107" w:rsidR="00E8201A" w:rsidRPr="00996D79" w:rsidRDefault="00B1062B" w:rsidP="00BC07D8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color w:val="333333"/>
              </w:rPr>
            </w:pPr>
            <w:r w:rsidRPr="00996D79">
              <w:rPr>
                <w:rFonts w:asciiTheme="majorHAnsi" w:hAnsiTheme="majorHAnsi" w:cstheme="minorHAnsi"/>
                <w:b/>
                <w:bCs/>
                <w:color w:val="333333"/>
              </w:rPr>
              <w:t>F69J1007390006</w:t>
            </w:r>
          </w:p>
        </w:tc>
      </w:tr>
    </w:tbl>
    <w:p w14:paraId="28765BCD" w14:textId="77777777" w:rsidR="009105E5" w:rsidRPr="00996D79" w:rsidRDefault="009105E5" w:rsidP="003459E5">
      <w:pPr>
        <w:autoSpaceDE w:val="0"/>
        <w:jc w:val="both"/>
        <w:rPr>
          <w:rFonts w:asciiTheme="majorHAnsi" w:hAnsiTheme="majorHAnsi" w:cs="Arial"/>
          <w:sz w:val="18"/>
          <w:szCs w:val="18"/>
        </w:rPr>
      </w:pPr>
    </w:p>
    <w:p w14:paraId="0F2DD17D" w14:textId="56ACD1A8" w:rsidR="009105E5" w:rsidRPr="00996D79" w:rsidRDefault="009105E5" w:rsidP="003459E5">
      <w:pPr>
        <w:autoSpaceDE w:val="0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>A tal fine, consapevole della responsabilità penale e della decadenza da eventuali benefici acquisiti</w:t>
      </w:r>
      <w:r w:rsidR="00B1062B" w:rsidRPr="00996D79">
        <w:rPr>
          <w:rFonts w:asciiTheme="majorHAnsi" w:hAnsiTheme="majorHAnsi" w:cs="Arial"/>
          <w:sz w:val="18"/>
          <w:szCs w:val="18"/>
        </w:rPr>
        <w:t xml:space="preserve"> </w:t>
      </w:r>
      <w:r w:rsidRPr="00996D79">
        <w:rPr>
          <w:rFonts w:asciiTheme="majorHAnsi" w:hAnsiTheme="majorHAnsi" w:cs="Arial"/>
          <w:sz w:val="18"/>
          <w:szCs w:val="18"/>
        </w:rPr>
        <w:t xml:space="preserve">nel caso di dichiarazioni mendaci, </w:t>
      </w:r>
      <w:r w:rsidRPr="00996D79">
        <w:rPr>
          <w:rFonts w:asciiTheme="majorHAnsi" w:hAnsiTheme="majorHAnsi" w:cs="Arial"/>
          <w:b/>
          <w:sz w:val="18"/>
          <w:szCs w:val="18"/>
        </w:rPr>
        <w:t>dichiara</w:t>
      </w:r>
      <w:r w:rsidRPr="00996D79">
        <w:rPr>
          <w:rFonts w:asciiTheme="majorHAnsi" w:hAnsiTheme="majorHAnsi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Pr="00996D79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>di aver preso visione delle condizioni previste dal bando</w:t>
      </w:r>
    </w:p>
    <w:p w14:paraId="4C147212" w14:textId="77777777" w:rsidR="009105E5" w:rsidRPr="00996D79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>di essere in godimento dei diritti politici</w:t>
      </w:r>
    </w:p>
    <w:p w14:paraId="4768EC30" w14:textId="77777777" w:rsidR="009105E5" w:rsidRPr="00996D79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996D79">
        <w:rPr>
          <w:rFonts w:asciiTheme="majorHAnsi" w:hAnsiTheme="majorHAnsi" w:cs="Arial"/>
          <w:sz w:val="18"/>
          <w:szCs w:val="18"/>
        </w:rPr>
        <w:t xml:space="preserve">di non aver subito condanne penali ovvero di avere i seguenti provvedimenti penali pendenti: </w:t>
      </w:r>
    </w:p>
    <w:p w14:paraId="071A5AE8" w14:textId="77777777" w:rsidR="009105E5" w:rsidRPr="00996D79" w:rsidRDefault="009105E5" w:rsidP="003459E5">
      <w:pPr>
        <w:pStyle w:val="Paragrafoelenco"/>
        <w:autoSpaceDE w:val="0"/>
        <w:ind w:left="360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Pr="00996D79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996D79">
        <w:rPr>
          <w:rFonts w:asciiTheme="majorHAnsi" w:hAnsiTheme="majorHAnsi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2F11BD88" w14:textId="77777777" w:rsidR="009105E5" w:rsidRPr="00996D79" w:rsidRDefault="009105E5" w:rsidP="003459E5">
      <w:pPr>
        <w:pStyle w:val="Paragrafoelenco"/>
        <w:autoSpaceDE w:val="0"/>
        <w:ind w:left="360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Pr="00996D79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Pr="00996D79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Pr="00996D79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Pr="00996D79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996D79">
        <w:rPr>
          <w:rFonts w:asciiTheme="majorHAnsi" w:hAnsiTheme="majorHAnsi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Pr="00996D79" w:rsidRDefault="009105E5" w:rsidP="003459E5">
      <w:pPr>
        <w:widowControl w:val="0"/>
        <w:autoSpaceDE w:val="0"/>
        <w:ind w:left="224" w:right="-20"/>
        <w:jc w:val="both"/>
        <w:rPr>
          <w:rFonts w:asciiTheme="majorHAnsi" w:hAnsiTheme="majorHAnsi" w:cs="Arial"/>
        </w:rPr>
      </w:pPr>
    </w:p>
    <w:p w14:paraId="1A8CC91D" w14:textId="77777777" w:rsidR="009105E5" w:rsidRPr="00996D79" w:rsidRDefault="009105E5" w:rsidP="003459E5">
      <w:pPr>
        <w:autoSpaceDE w:val="0"/>
        <w:spacing w:line="480" w:lineRule="auto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/>
          <w:sz w:val="18"/>
          <w:szCs w:val="18"/>
        </w:rPr>
        <w:t>Data___________________ firma</w:t>
      </w:r>
      <w:r w:rsidRPr="00996D79">
        <w:rPr>
          <w:rFonts w:asciiTheme="majorHAnsi" w:hAnsiTheme="majorHAnsi"/>
        </w:rPr>
        <w:t>_____________________________________________</w:t>
      </w:r>
    </w:p>
    <w:p w14:paraId="21D1072A" w14:textId="77777777" w:rsidR="00CE0054" w:rsidRPr="00996D79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ajorHAnsi" w:hAnsiTheme="majorHAnsi" w:cs="Arial"/>
          <w:sz w:val="18"/>
          <w:szCs w:val="18"/>
        </w:rPr>
      </w:pPr>
    </w:p>
    <w:p w14:paraId="6B0C9F03" w14:textId="77777777" w:rsidR="003C0C66" w:rsidRPr="00996D79" w:rsidRDefault="009105E5" w:rsidP="003459E5">
      <w:pPr>
        <w:autoSpaceDE w:val="0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 xml:space="preserve">N.B.: </w:t>
      </w:r>
      <w:r w:rsidRPr="00996D79">
        <w:rPr>
          <w:rFonts w:asciiTheme="majorHAnsi" w:hAnsiTheme="majorHAnsi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Pr="00996D79" w:rsidRDefault="003C0C66" w:rsidP="003459E5">
      <w:pPr>
        <w:autoSpaceDE w:val="0"/>
        <w:jc w:val="both"/>
        <w:rPr>
          <w:rFonts w:asciiTheme="majorHAnsi" w:hAnsiTheme="majorHAnsi" w:cs="Arial"/>
          <w:sz w:val="18"/>
          <w:szCs w:val="18"/>
        </w:rPr>
      </w:pPr>
    </w:p>
    <w:p w14:paraId="46E81635" w14:textId="1760A841" w:rsidR="00C15050" w:rsidRPr="00996D79" w:rsidRDefault="009105E5" w:rsidP="00085D56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996D79">
        <w:rPr>
          <w:rFonts w:asciiTheme="majorHAnsi" w:hAnsiTheme="majorHAnsi" w:cs="Arial"/>
          <w:sz w:val="18"/>
          <w:szCs w:val="18"/>
        </w:rPr>
        <w:t>Il/</w:t>
      </w:r>
      <w:r w:rsidR="00085D56" w:rsidRPr="00996D79">
        <w:rPr>
          <w:rFonts w:asciiTheme="majorHAnsi" w:hAnsiTheme="majorHAnsi" w:cstheme="minorHAnsi"/>
        </w:rPr>
        <w:t xml:space="preserve"> Il/la sottoscritto/a con la presente, ai sensi del Regolamento UE n. 2016/679, e successive modificazioni ed integrazioni,</w:t>
      </w:r>
      <w:r w:rsidR="00085D56" w:rsidRPr="00996D79">
        <w:rPr>
          <w:rFonts w:asciiTheme="majorHAnsi" w:hAnsiTheme="majorHAnsi" w:cs="Arial"/>
        </w:rPr>
        <w:br/>
      </w:r>
    </w:p>
    <w:p w14:paraId="50A8D9CD" w14:textId="77777777" w:rsidR="00110098" w:rsidRPr="00996D79" w:rsidRDefault="009105E5" w:rsidP="00FE6C7B">
      <w:pPr>
        <w:autoSpaceDE w:val="0"/>
        <w:spacing w:line="480" w:lineRule="auto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>Data___________________ firma____________________________________________</w:t>
      </w:r>
    </w:p>
    <w:p w14:paraId="10B048C7" w14:textId="77777777" w:rsidR="00DC2C4A" w:rsidRDefault="00DC2C4A" w:rsidP="00085D56">
      <w:pPr>
        <w:ind w:left="360"/>
        <w:contextualSpacing/>
        <w:jc w:val="center"/>
        <w:rPr>
          <w:rFonts w:asciiTheme="majorHAnsi" w:hAnsiTheme="majorHAnsi"/>
          <w:b/>
        </w:rPr>
      </w:pPr>
    </w:p>
    <w:p w14:paraId="55E4AD8B" w14:textId="77777777" w:rsidR="00DC2C4A" w:rsidRDefault="00DC2C4A" w:rsidP="00085D56">
      <w:pPr>
        <w:ind w:left="360"/>
        <w:contextualSpacing/>
        <w:jc w:val="center"/>
        <w:rPr>
          <w:rFonts w:asciiTheme="majorHAnsi" w:hAnsiTheme="majorHAnsi"/>
          <w:b/>
        </w:rPr>
      </w:pPr>
    </w:p>
    <w:p w14:paraId="15000AB1" w14:textId="77777777" w:rsidR="00B728C4" w:rsidRDefault="00B728C4" w:rsidP="00085D56">
      <w:pPr>
        <w:ind w:left="360"/>
        <w:contextualSpacing/>
        <w:jc w:val="center"/>
        <w:rPr>
          <w:rFonts w:asciiTheme="majorHAnsi" w:hAnsiTheme="majorHAnsi"/>
          <w:b/>
        </w:rPr>
      </w:pPr>
    </w:p>
    <w:p w14:paraId="57BDC3F2" w14:textId="22DDEAC5" w:rsidR="00085D56" w:rsidRDefault="00085D56" w:rsidP="00085D56">
      <w:pPr>
        <w:ind w:left="360"/>
        <w:contextualSpacing/>
        <w:jc w:val="center"/>
        <w:rPr>
          <w:rFonts w:asciiTheme="majorHAnsi" w:hAnsiTheme="majorHAnsi"/>
          <w:b/>
        </w:rPr>
      </w:pPr>
      <w:r w:rsidRPr="00996D79">
        <w:rPr>
          <w:rFonts w:asciiTheme="majorHAnsi" w:hAnsiTheme="majorHAnsi"/>
          <w:b/>
        </w:rPr>
        <w:lastRenderedPageBreak/>
        <w:t>TITOLI CULTU</w:t>
      </w:r>
      <w:r w:rsidR="00877562">
        <w:rPr>
          <w:rFonts w:asciiTheme="majorHAnsi" w:hAnsiTheme="majorHAnsi"/>
          <w:b/>
        </w:rPr>
        <w:t>RALI E PROFESSIONALI VALUTABILI</w:t>
      </w:r>
    </w:p>
    <w:p w14:paraId="0304BA75" w14:textId="77777777" w:rsidR="00DB71D5" w:rsidRPr="00996D79" w:rsidRDefault="00DB71D5" w:rsidP="00085D56">
      <w:pPr>
        <w:ind w:left="360"/>
        <w:contextualSpacing/>
        <w:jc w:val="center"/>
        <w:rPr>
          <w:rFonts w:asciiTheme="majorHAnsi" w:hAnsiTheme="majorHAnsi"/>
          <w:b/>
        </w:rPr>
      </w:pPr>
    </w:p>
    <w:tbl>
      <w:tblPr>
        <w:tblpPr w:leftFromText="141" w:rightFromText="141" w:vertAnchor="text" w:horzAnchor="page" w:tblpX="1423" w:tblpY="182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966"/>
        <w:gridCol w:w="957"/>
        <w:gridCol w:w="1003"/>
        <w:gridCol w:w="1274"/>
      </w:tblGrid>
      <w:tr w:rsidR="008E0063" w:rsidRPr="00996D79" w14:paraId="7110517A" w14:textId="6B4499F1" w:rsidTr="008E0063">
        <w:tc>
          <w:tcPr>
            <w:tcW w:w="2943" w:type="dxa"/>
            <w:tcBorders>
              <w:bottom w:val="single" w:sz="4" w:space="0" w:color="auto"/>
            </w:tcBorders>
            <w:shd w:val="clear" w:color="auto" w:fill="D9D9D9"/>
          </w:tcPr>
          <w:p w14:paraId="177F5365" w14:textId="77777777" w:rsidR="008E0063" w:rsidRPr="008E4DF4" w:rsidRDefault="008E0063" w:rsidP="000E640A">
            <w:pPr>
              <w:tabs>
                <w:tab w:val="left" w:pos="284"/>
              </w:tabs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 w:rsidRPr="008E4DF4">
              <w:rPr>
                <w:rFonts w:asciiTheme="majorHAnsi" w:eastAsia="MS Mincho" w:hAnsiTheme="majorHAnsi"/>
                <w:b/>
                <w:sz w:val="18"/>
                <w:szCs w:val="18"/>
              </w:rPr>
              <w:t>Titolo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D9D9D9"/>
          </w:tcPr>
          <w:p w14:paraId="0AAEFB39" w14:textId="3BE45423" w:rsidR="008E0063" w:rsidRPr="008E4DF4" w:rsidRDefault="006669C3" w:rsidP="000E640A">
            <w:pPr>
              <w:tabs>
                <w:tab w:val="left" w:pos="284"/>
              </w:tabs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Descrizione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D9D9D9"/>
          </w:tcPr>
          <w:p w14:paraId="75E86FA7" w14:textId="77777777" w:rsidR="008E0063" w:rsidRPr="008E4DF4" w:rsidRDefault="008E0063" w:rsidP="000E640A">
            <w:pPr>
              <w:tabs>
                <w:tab w:val="left" w:pos="284"/>
              </w:tabs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 w:rsidRPr="008E4DF4">
              <w:rPr>
                <w:rFonts w:asciiTheme="majorHAnsi" w:eastAsia="MS Mincho" w:hAnsiTheme="majorHAnsi"/>
                <w:b/>
                <w:sz w:val="18"/>
                <w:szCs w:val="18"/>
              </w:rPr>
              <w:t xml:space="preserve">Max punti 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D9D9D9"/>
          </w:tcPr>
          <w:p w14:paraId="5859C7E0" w14:textId="77777777" w:rsidR="008E0063" w:rsidRDefault="008E0063" w:rsidP="000E640A">
            <w:pPr>
              <w:tabs>
                <w:tab w:val="left" w:pos="284"/>
              </w:tabs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 w:rsidRPr="008E4DF4">
              <w:rPr>
                <w:rFonts w:asciiTheme="majorHAnsi" w:eastAsia="MS Mincho" w:hAnsiTheme="majorHAnsi"/>
                <w:b/>
                <w:sz w:val="18"/>
                <w:szCs w:val="18"/>
              </w:rPr>
              <w:t xml:space="preserve">Da compilare a cura del candidato </w:t>
            </w:r>
          </w:p>
          <w:p w14:paraId="19A91558" w14:textId="12A3B384" w:rsidR="00001805" w:rsidRPr="008E4DF4" w:rsidRDefault="00001805" w:rsidP="000E640A">
            <w:pPr>
              <w:tabs>
                <w:tab w:val="left" w:pos="284"/>
              </w:tabs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D9D9D9"/>
          </w:tcPr>
          <w:p w14:paraId="0755D3F7" w14:textId="77777777" w:rsidR="008E0063" w:rsidRDefault="008E0063" w:rsidP="000E640A">
            <w:pPr>
              <w:tabs>
                <w:tab w:val="left" w:pos="284"/>
              </w:tabs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 w:rsidRPr="008E4DF4">
              <w:rPr>
                <w:rFonts w:asciiTheme="majorHAnsi" w:eastAsia="MS Mincho" w:hAnsiTheme="majorHAnsi"/>
                <w:b/>
                <w:sz w:val="18"/>
                <w:szCs w:val="18"/>
              </w:rPr>
              <w:t>Da compilare a cura della Commissione</w:t>
            </w:r>
          </w:p>
          <w:p w14:paraId="02B15A50" w14:textId="77777777" w:rsidR="00001805" w:rsidRDefault="00001805" w:rsidP="000E640A">
            <w:pPr>
              <w:tabs>
                <w:tab w:val="left" w:pos="284"/>
              </w:tabs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</w:p>
          <w:p w14:paraId="41D29CF3" w14:textId="3457EBB6" w:rsidR="00001805" w:rsidRPr="008E4DF4" w:rsidRDefault="00001805" w:rsidP="000E640A">
            <w:pPr>
              <w:tabs>
                <w:tab w:val="left" w:pos="284"/>
              </w:tabs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</w:p>
        </w:tc>
      </w:tr>
      <w:tr w:rsidR="008E0063" w:rsidRPr="00996D79" w14:paraId="4840D4CA" w14:textId="47DBED6B" w:rsidTr="00001805">
        <w:trPr>
          <w:trHeight w:val="1635"/>
        </w:trPr>
        <w:tc>
          <w:tcPr>
            <w:tcW w:w="2943" w:type="dxa"/>
            <w:shd w:val="clear" w:color="auto" w:fill="F3F3F3"/>
            <w:vAlign w:val="center"/>
          </w:tcPr>
          <w:p w14:paraId="1A12A03F" w14:textId="22EC1E86" w:rsidR="008E0063" w:rsidRDefault="008E0063" w:rsidP="00001805">
            <w:pPr>
              <w:numPr>
                <w:ilvl w:val="0"/>
                <w:numId w:val="6"/>
              </w:num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sz w:val="18"/>
                <w:szCs w:val="18"/>
              </w:rPr>
              <w:t xml:space="preserve">Laurea </w:t>
            </w:r>
            <w:r w:rsidRPr="008E0063">
              <w:rPr>
                <w:rFonts w:asciiTheme="majorHAnsi" w:eastAsia="MS Mincho" w:hAnsiTheme="majorHAnsi"/>
                <w:sz w:val="18"/>
                <w:szCs w:val="18"/>
              </w:rPr>
              <w:t>magistrale/specialistica  affine alla richiesta del bando di selezione</w:t>
            </w:r>
          </w:p>
          <w:p w14:paraId="0B084450" w14:textId="77777777" w:rsidR="006669C3" w:rsidRPr="006669C3" w:rsidRDefault="006669C3" w:rsidP="00001805">
            <w:pPr>
              <w:numPr>
                <w:ilvl w:val="0"/>
                <w:numId w:val="6"/>
              </w:num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  <w:sz w:val="16"/>
                <w:szCs w:val="16"/>
              </w:rPr>
            </w:pPr>
            <w:r w:rsidRPr="006669C3">
              <w:rPr>
                <w:rFonts w:asciiTheme="majorHAnsi" w:eastAsia="MS Mincho" w:hAnsiTheme="majorHAnsi"/>
                <w:b/>
                <w:sz w:val="16"/>
                <w:szCs w:val="16"/>
              </w:rPr>
              <w:t>Punti 10 per votazione 110 /110 e lode</w:t>
            </w:r>
          </w:p>
          <w:p w14:paraId="5731715A" w14:textId="77777777" w:rsidR="006669C3" w:rsidRPr="006669C3" w:rsidRDefault="006669C3" w:rsidP="00001805">
            <w:pPr>
              <w:numPr>
                <w:ilvl w:val="0"/>
                <w:numId w:val="6"/>
              </w:num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  <w:sz w:val="16"/>
                <w:szCs w:val="16"/>
              </w:rPr>
            </w:pPr>
            <w:r w:rsidRPr="006669C3">
              <w:rPr>
                <w:rFonts w:asciiTheme="majorHAnsi" w:eastAsia="MS Mincho" w:hAnsiTheme="majorHAnsi"/>
                <w:b/>
                <w:sz w:val="16"/>
                <w:szCs w:val="16"/>
              </w:rPr>
              <w:t>Punti 8 per votazione 110/110</w:t>
            </w:r>
          </w:p>
          <w:p w14:paraId="1ED65DB1" w14:textId="50259E3A" w:rsidR="006669C3" w:rsidRPr="006669C3" w:rsidRDefault="00FB57A3" w:rsidP="00001805">
            <w:pPr>
              <w:numPr>
                <w:ilvl w:val="0"/>
                <w:numId w:val="6"/>
              </w:num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  <w:sz w:val="16"/>
                <w:szCs w:val="16"/>
              </w:rPr>
            </w:pP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 xml:space="preserve">Punti </w:t>
            </w:r>
            <w:r w:rsidR="006669C3" w:rsidRPr="006669C3">
              <w:rPr>
                <w:rFonts w:asciiTheme="majorHAnsi" w:eastAsia="MS Mincho" w:hAnsiTheme="majorHAnsi"/>
                <w:b/>
                <w:sz w:val="16"/>
                <w:szCs w:val="16"/>
              </w:rPr>
              <w:t>7 per votazione da 101 a 109/110</w:t>
            </w:r>
          </w:p>
          <w:p w14:paraId="5A3F07FF" w14:textId="418E1692" w:rsidR="008E0063" w:rsidRPr="00DB71D5" w:rsidRDefault="006669C3" w:rsidP="00001805">
            <w:pPr>
              <w:numPr>
                <w:ilvl w:val="0"/>
                <w:numId w:val="6"/>
              </w:num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  <w:sz w:val="16"/>
                <w:szCs w:val="16"/>
              </w:rPr>
            </w:pPr>
            <w:r w:rsidRPr="006669C3">
              <w:rPr>
                <w:rFonts w:asciiTheme="majorHAnsi" w:eastAsia="MS Mincho" w:hAnsiTheme="majorHAnsi"/>
                <w:b/>
                <w:sz w:val="16"/>
                <w:szCs w:val="16"/>
              </w:rPr>
              <w:t>Punti 6 per votazione fino a 100</w:t>
            </w:r>
          </w:p>
        </w:tc>
        <w:tc>
          <w:tcPr>
            <w:tcW w:w="3966" w:type="dxa"/>
            <w:shd w:val="clear" w:color="auto" w:fill="F3F3F3"/>
          </w:tcPr>
          <w:p w14:paraId="28C14412" w14:textId="72EC4110" w:rsidR="008E0063" w:rsidRDefault="006669C3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DB71D5">
              <w:rPr>
                <w:rFonts w:asciiTheme="majorHAnsi" w:eastAsia="MS Mincho" w:hAnsiTheme="majorHAnsi"/>
                <w:b/>
                <w:sz w:val="18"/>
                <w:szCs w:val="18"/>
              </w:rPr>
              <w:t>……..</w:t>
            </w:r>
          </w:p>
          <w:p w14:paraId="662BD025" w14:textId="12AFFA53" w:rsidR="006669C3" w:rsidRDefault="006669C3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DB71D5">
              <w:rPr>
                <w:rFonts w:asciiTheme="majorHAnsi" w:eastAsia="MS Mincho" w:hAnsiTheme="majorHAnsi"/>
                <w:b/>
                <w:sz w:val="18"/>
                <w:szCs w:val="18"/>
              </w:rPr>
              <w:t>……..</w:t>
            </w:r>
          </w:p>
          <w:p w14:paraId="37EB8D14" w14:textId="426BCA42" w:rsidR="006669C3" w:rsidRDefault="006669C3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DB71D5">
              <w:rPr>
                <w:rFonts w:asciiTheme="majorHAnsi" w:eastAsia="MS Mincho" w:hAnsiTheme="majorHAnsi"/>
                <w:b/>
                <w:sz w:val="18"/>
                <w:szCs w:val="18"/>
              </w:rPr>
              <w:t>……..</w:t>
            </w:r>
          </w:p>
          <w:p w14:paraId="1A003F23" w14:textId="78C4588A" w:rsidR="006669C3" w:rsidRDefault="006669C3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DB71D5">
              <w:rPr>
                <w:rFonts w:asciiTheme="majorHAnsi" w:eastAsia="MS Mincho" w:hAnsiTheme="majorHAnsi"/>
                <w:b/>
                <w:sz w:val="18"/>
                <w:szCs w:val="18"/>
              </w:rPr>
              <w:t>……..</w:t>
            </w:r>
          </w:p>
          <w:p w14:paraId="0912FF88" w14:textId="22DFD716" w:rsidR="006669C3" w:rsidRPr="00217A74" w:rsidRDefault="006669C3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DB71D5">
              <w:rPr>
                <w:rFonts w:asciiTheme="majorHAnsi" w:eastAsia="MS Mincho" w:hAnsiTheme="majorHAnsi"/>
                <w:b/>
                <w:sz w:val="18"/>
                <w:szCs w:val="18"/>
              </w:rPr>
              <w:t>………</w:t>
            </w:r>
          </w:p>
        </w:tc>
        <w:tc>
          <w:tcPr>
            <w:tcW w:w="957" w:type="dxa"/>
            <w:vMerge w:val="restart"/>
            <w:shd w:val="clear" w:color="auto" w:fill="F3F3F3"/>
            <w:vAlign w:val="center"/>
          </w:tcPr>
          <w:p w14:paraId="38E1C49F" w14:textId="77777777" w:rsidR="008E0063" w:rsidRPr="00996D79" w:rsidRDefault="008E0063" w:rsidP="00E2581A">
            <w:pPr>
              <w:tabs>
                <w:tab w:val="left" w:pos="284"/>
              </w:tabs>
              <w:ind w:left="-105"/>
              <w:jc w:val="center"/>
              <w:rPr>
                <w:rFonts w:asciiTheme="majorHAnsi" w:eastAsia="MS Mincho" w:hAnsiTheme="majorHAnsi"/>
                <w:b/>
              </w:rPr>
            </w:pPr>
            <w:r w:rsidRPr="00996D79">
              <w:rPr>
                <w:rFonts w:asciiTheme="majorHAnsi" w:eastAsia="MS Mincho" w:hAnsiTheme="majorHAnsi"/>
                <w:b/>
              </w:rPr>
              <w:t>Max 12</w:t>
            </w:r>
          </w:p>
        </w:tc>
        <w:tc>
          <w:tcPr>
            <w:tcW w:w="1003" w:type="dxa"/>
            <w:shd w:val="clear" w:color="auto" w:fill="F3F3F3"/>
          </w:tcPr>
          <w:p w14:paraId="70D2F713" w14:textId="77777777" w:rsidR="008E0063" w:rsidRPr="00996D79" w:rsidRDefault="008E006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274" w:type="dxa"/>
            <w:shd w:val="clear" w:color="auto" w:fill="F3F3F3"/>
          </w:tcPr>
          <w:p w14:paraId="5B30053A" w14:textId="77777777" w:rsidR="008E0063" w:rsidRPr="00996D79" w:rsidRDefault="008E006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</w:tr>
      <w:tr w:rsidR="008E0063" w:rsidRPr="00996D79" w14:paraId="3AE75711" w14:textId="5C45565D" w:rsidTr="00001805">
        <w:trPr>
          <w:trHeight w:val="405"/>
        </w:trPr>
        <w:tc>
          <w:tcPr>
            <w:tcW w:w="2943" w:type="dxa"/>
            <w:shd w:val="clear" w:color="auto" w:fill="F3F3F3"/>
            <w:vAlign w:val="center"/>
          </w:tcPr>
          <w:p w14:paraId="4A09BB59" w14:textId="36CA9475" w:rsidR="008E0063" w:rsidRDefault="008E0063" w:rsidP="00001805">
            <w:pPr>
              <w:numPr>
                <w:ilvl w:val="0"/>
                <w:numId w:val="6"/>
              </w:num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sz w:val="18"/>
                <w:szCs w:val="18"/>
              </w:rPr>
              <w:t xml:space="preserve">Ulteriore </w:t>
            </w:r>
            <w:r w:rsidRPr="008E0063">
              <w:rPr>
                <w:rFonts w:asciiTheme="majorHAnsi" w:eastAsia="MS Mincho" w:hAnsiTheme="majorHAnsi"/>
                <w:sz w:val="18"/>
                <w:szCs w:val="18"/>
              </w:rPr>
              <w:t>laurea magistrale/specialistica</w:t>
            </w:r>
          </w:p>
          <w:p w14:paraId="7A3018BB" w14:textId="2A372C54" w:rsidR="006669C3" w:rsidRPr="008E0063" w:rsidRDefault="006669C3" w:rsidP="00001805">
            <w:pPr>
              <w:numPr>
                <w:ilvl w:val="0"/>
                <w:numId w:val="6"/>
              </w:num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sz w:val="18"/>
                <w:szCs w:val="18"/>
              </w:rPr>
            </w:pPr>
            <w:r w:rsidRPr="006669C3">
              <w:rPr>
                <w:rFonts w:asciiTheme="majorHAnsi" w:eastAsia="MS Mincho" w:hAnsiTheme="majorHAnsi"/>
                <w:b/>
                <w:sz w:val="16"/>
                <w:szCs w:val="16"/>
              </w:rPr>
              <w:t>Punti 2</w:t>
            </w:r>
          </w:p>
        </w:tc>
        <w:tc>
          <w:tcPr>
            <w:tcW w:w="3966" w:type="dxa"/>
            <w:shd w:val="clear" w:color="auto" w:fill="F3F3F3"/>
          </w:tcPr>
          <w:p w14:paraId="7EEB6226" w14:textId="4B4BFA5A" w:rsidR="0016230F" w:rsidRDefault="0016230F" w:rsidP="0000180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……..</w:t>
            </w:r>
          </w:p>
          <w:p w14:paraId="2231A57D" w14:textId="156373E5" w:rsidR="008E0063" w:rsidRPr="00217A74" w:rsidRDefault="0016230F" w:rsidP="0000180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………</w:t>
            </w:r>
          </w:p>
        </w:tc>
        <w:tc>
          <w:tcPr>
            <w:tcW w:w="957" w:type="dxa"/>
            <w:vMerge/>
            <w:shd w:val="clear" w:color="auto" w:fill="F3F3F3"/>
            <w:vAlign w:val="center"/>
          </w:tcPr>
          <w:p w14:paraId="65A66115" w14:textId="77777777" w:rsidR="008E0063" w:rsidRPr="00996D79" w:rsidRDefault="008E0063" w:rsidP="00E2581A">
            <w:pPr>
              <w:tabs>
                <w:tab w:val="left" w:pos="284"/>
              </w:tabs>
              <w:ind w:left="-105"/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003" w:type="dxa"/>
            <w:shd w:val="clear" w:color="auto" w:fill="F3F3F3"/>
          </w:tcPr>
          <w:p w14:paraId="6710981C" w14:textId="77777777" w:rsidR="008E0063" w:rsidRPr="00996D79" w:rsidRDefault="008E006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274" w:type="dxa"/>
            <w:shd w:val="clear" w:color="auto" w:fill="F3F3F3"/>
          </w:tcPr>
          <w:p w14:paraId="6B0F14E2" w14:textId="77777777" w:rsidR="008E0063" w:rsidRPr="00996D79" w:rsidRDefault="008E006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</w:tr>
      <w:tr w:rsidR="008E0063" w:rsidRPr="00996D79" w14:paraId="594E2003" w14:textId="3CA11FE8" w:rsidTr="00001805">
        <w:tc>
          <w:tcPr>
            <w:tcW w:w="2943" w:type="dxa"/>
            <w:shd w:val="clear" w:color="auto" w:fill="F3F3F3"/>
            <w:vAlign w:val="center"/>
          </w:tcPr>
          <w:p w14:paraId="58040B5B" w14:textId="77777777" w:rsidR="008E0063" w:rsidRPr="008E0063" w:rsidRDefault="008E0063" w:rsidP="00001805">
            <w:pPr>
              <w:numPr>
                <w:ilvl w:val="0"/>
                <w:numId w:val="6"/>
              </w:num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sz w:val="18"/>
                <w:szCs w:val="18"/>
              </w:rPr>
            </w:pPr>
            <w:r w:rsidRPr="008E0063">
              <w:rPr>
                <w:rFonts w:asciiTheme="majorHAnsi" w:eastAsia="MS Mincho" w:hAnsiTheme="majorHAnsi"/>
                <w:sz w:val="18"/>
                <w:szCs w:val="18"/>
              </w:rPr>
              <w:t>Laurea triennale  affine alla richiesta del bando di selezione</w:t>
            </w:r>
          </w:p>
          <w:p w14:paraId="7F516061" w14:textId="77777777" w:rsidR="008E0063" w:rsidRDefault="008E0063" w:rsidP="00001805">
            <w:pPr>
              <w:tabs>
                <w:tab w:val="left" w:pos="284"/>
              </w:tabs>
              <w:ind w:left="502"/>
              <w:jc w:val="center"/>
              <w:rPr>
                <w:rFonts w:asciiTheme="majorHAnsi" w:eastAsia="MS Mincho" w:hAnsiTheme="majorHAnsi"/>
                <w:sz w:val="18"/>
                <w:szCs w:val="18"/>
              </w:rPr>
            </w:pPr>
            <w:r w:rsidRPr="008E0063">
              <w:rPr>
                <w:rFonts w:asciiTheme="majorHAnsi" w:eastAsia="MS Mincho" w:hAnsiTheme="majorHAnsi"/>
                <w:sz w:val="18"/>
                <w:szCs w:val="18"/>
              </w:rPr>
              <w:t>(non cumulabile con laurea)</w:t>
            </w:r>
          </w:p>
          <w:p w14:paraId="6FEB5FC6" w14:textId="77777777" w:rsidR="00FB57A3" w:rsidRPr="00FB57A3" w:rsidRDefault="00FB57A3" w:rsidP="00001805">
            <w:pPr>
              <w:numPr>
                <w:ilvl w:val="0"/>
                <w:numId w:val="6"/>
              </w:num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  <w:sz w:val="16"/>
                <w:szCs w:val="16"/>
              </w:rPr>
            </w:pPr>
            <w:r w:rsidRPr="00FB57A3">
              <w:rPr>
                <w:rFonts w:asciiTheme="majorHAnsi" w:eastAsia="MS Mincho" w:hAnsiTheme="majorHAnsi"/>
                <w:b/>
                <w:sz w:val="16"/>
                <w:szCs w:val="16"/>
              </w:rPr>
              <w:t>Punti 7 per votazione 110 /110 e lode</w:t>
            </w:r>
          </w:p>
          <w:p w14:paraId="33C6168E" w14:textId="77777777" w:rsidR="00FB57A3" w:rsidRPr="00FB57A3" w:rsidRDefault="00FB57A3" w:rsidP="00001805">
            <w:pPr>
              <w:numPr>
                <w:ilvl w:val="0"/>
                <w:numId w:val="6"/>
              </w:num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  <w:sz w:val="16"/>
                <w:szCs w:val="16"/>
              </w:rPr>
            </w:pPr>
            <w:r w:rsidRPr="00FB57A3">
              <w:rPr>
                <w:rFonts w:asciiTheme="majorHAnsi" w:eastAsia="MS Mincho" w:hAnsiTheme="majorHAnsi"/>
                <w:b/>
                <w:sz w:val="16"/>
                <w:szCs w:val="16"/>
              </w:rPr>
              <w:t>Punti 5 per votazione 110/110</w:t>
            </w:r>
          </w:p>
          <w:p w14:paraId="515C2784" w14:textId="77777777" w:rsidR="00FB57A3" w:rsidRPr="00FB57A3" w:rsidRDefault="00FB57A3" w:rsidP="00001805">
            <w:pPr>
              <w:numPr>
                <w:ilvl w:val="0"/>
                <w:numId w:val="6"/>
              </w:num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  <w:sz w:val="16"/>
                <w:szCs w:val="16"/>
              </w:rPr>
            </w:pPr>
            <w:r w:rsidRPr="00FB57A3">
              <w:rPr>
                <w:rFonts w:asciiTheme="majorHAnsi" w:eastAsia="MS Mincho" w:hAnsiTheme="majorHAnsi"/>
                <w:b/>
                <w:sz w:val="16"/>
                <w:szCs w:val="16"/>
              </w:rPr>
              <w:t>Punti 4 per votazione da 101 a 109/110</w:t>
            </w:r>
          </w:p>
          <w:p w14:paraId="760D12CE" w14:textId="77777777" w:rsidR="00FB57A3" w:rsidRPr="00D90CF0" w:rsidRDefault="00FB57A3" w:rsidP="00001805">
            <w:pPr>
              <w:numPr>
                <w:ilvl w:val="0"/>
                <w:numId w:val="6"/>
              </w:num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 w:rsidRPr="00FB57A3">
              <w:rPr>
                <w:rFonts w:asciiTheme="majorHAnsi" w:eastAsia="MS Mincho" w:hAnsiTheme="majorHAnsi"/>
                <w:b/>
                <w:sz w:val="16"/>
                <w:szCs w:val="16"/>
              </w:rPr>
              <w:t>Punti 3 per votazione fino a 100</w:t>
            </w:r>
          </w:p>
          <w:p w14:paraId="2E347648" w14:textId="5764DC4D" w:rsidR="00D90CF0" w:rsidRPr="008E0063" w:rsidRDefault="00D90CF0" w:rsidP="00001805">
            <w:pPr>
              <w:numPr>
                <w:ilvl w:val="0"/>
                <w:numId w:val="6"/>
              </w:num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  <w:sz w:val="18"/>
                <w:szCs w:val="18"/>
              </w:rPr>
            </w:pPr>
          </w:p>
        </w:tc>
        <w:tc>
          <w:tcPr>
            <w:tcW w:w="3966" w:type="dxa"/>
            <w:shd w:val="clear" w:color="auto" w:fill="F3F3F3"/>
          </w:tcPr>
          <w:p w14:paraId="4DEE8269" w14:textId="4FED37B9" w:rsidR="00FB57A3" w:rsidRDefault="00FB57A3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………</w:t>
            </w:r>
          </w:p>
          <w:p w14:paraId="17761433" w14:textId="77777777" w:rsidR="00083545" w:rsidRDefault="00083545" w:rsidP="0008354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……………………………………………………………………………</w:t>
            </w:r>
          </w:p>
          <w:p w14:paraId="27F19DE1" w14:textId="77777777" w:rsidR="00083545" w:rsidRDefault="00083545" w:rsidP="0008354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……………………………………………………………………………</w:t>
            </w:r>
          </w:p>
          <w:p w14:paraId="7B4280CC" w14:textId="77777777" w:rsidR="00083545" w:rsidRDefault="00083545" w:rsidP="0008354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……………………………………………………………………………</w:t>
            </w:r>
          </w:p>
          <w:p w14:paraId="76279145" w14:textId="06507323" w:rsidR="00FB57A3" w:rsidRDefault="00FB57A3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……….</w:t>
            </w:r>
          </w:p>
          <w:p w14:paraId="05A7E6E0" w14:textId="575DC301" w:rsidR="00FB57A3" w:rsidRPr="00217A74" w:rsidRDefault="00FB57A3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………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1550D6D3" w14:textId="77777777" w:rsidR="008E0063" w:rsidRPr="00996D79" w:rsidRDefault="008E0063" w:rsidP="00E2581A">
            <w:pPr>
              <w:tabs>
                <w:tab w:val="left" w:pos="284"/>
              </w:tabs>
              <w:ind w:left="-105"/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003" w:type="dxa"/>
          </w:tcPr>
          <w:p w14:paraId="10CC64A6" w14:textId="77777777" w:rsidR="008E0063" w:rsidRPr="00996D79" w:rsidRDefault="008E006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274" w:type="dxa"/>
          </w:tcPr>
          <w:p w14:paraId="0C51E03A" w14:textId="77777777" w:rsidR="008E0063" w:rsidRPr="00996D79" w:rsidRDefault="008E006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</w:tr>
      <w:tr w:rsidR="008E0063" w:rsidRPr="00996D79" w14:paraId="1B5F1ADE" w14:textId="3C13B57C" w:rsidTr="00001805">
        <w:tc>
          <w:tcPr>
            <w:tcW w:w="2943" w:type="dxa"/>
            <w:shd w:val="clear" w:color="auto" w:fill="E0E0E0"/>
            <w:vAlign w:val="center"/>
          </w:tcPr>
          <w:p w14:paraId="4214C9FE" w14:textId="14AE1FFA" w:rsidR="008E0063" w:rsidRDefault="008E0063" w:rsidP="00001805">
            <w:pPr>
              <w:numPr>
                <w:ilvl w:val="0"/>
                <w:numId w:val="6"/>
              </w:num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sz w:val="18"/>
                <w:szCs w:val="18"/>
              </w:rPr>
            </w:pPr>
            <w:r w:rsidRPr="008E0063">
              <w:rPr>
                <w:rFonts w:asciiTheme="majorHAnsi" w:eastAsia="MS Mincho" w:hAnsiTheme="majorHAnsi"/>
                <w:sz w:val="18"/>
                <w:szCs w:val="18"/>
              </w:rPr>
              <w:t>Diploma attinente la selezione (in alternativa e non cumulabile con la laurea)</w:t>
            </w:r>
          </w:p>
          <w:p w14:paraId="252EF83F" w14:textId="4D0E4574" w:rsidR="0016230F" w:rsidRPr="008E0063" w:rsidRDefault="0016230F" w:rsidP="00001805">
            <w:pPr>
              <w:numPr>
                <w:ilvl w:val="0"/>
                <w:numId w:val="6"/>
              </w:num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sz w:val="18"/>
                <w:szCs w:val="18"/>
              </w:rPr>
            </w:pPr>
            <w:r w:rsidRPr="0016230F">
              <w:rPr>
                <w:rFonts w:asciiTheme="majorHAnsi" w:eastAsia="MS Mincho" w:hAnsiTheme="majorHAnsi"/>
                <w:b/>
                <w:sz w:val="16"/>
                <w:szCs w:val="16"/>
              </w:rPr>
              <w:t>Punti 2</w:t>
            </w:r>
          </w:p>
        </w:tc>
        <w:tc>
          <w:tcPr>
            <w:tcW w:w="3966" w:type="dxa"/>
            <w:shd w:val="clear" w:color="auto" w:fill="E0E0E0"/>
          </w:tcPr>
          <w:p w14:paraId="778EED9A" w14:textId="241903DA" w:rsidR="00426842" w:rsidRDefault="00426842" w:rsidP="0000180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……..</w:t>
            </w:r>
          </w:p>
          <w:p w14:paraId="09179F66" w14:textId="42B41666" w:rsidR="008E0063" w:rsidRDefault="00426842" w:rsidP="0000180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…….</w:t>
            </w:r>
          </w:p>
          <w:p w14:paraId="6A4AD3FC" w14:textId="7E45CA82" w:rsidR="00426842" w:rsidRDefault="00426842" w:rsidP="0000180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……..</w:t>
            </w:r>
          </w:p>
          <w:p w14:paraId="15F6449C" w14:textId="7DE3486D" w:rsidR="00426842" w:rsidRPr="00217A74" w:rsidRDefault="00426842" w:rsidP="0000180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……..</w:t>
            </w:r>
          </w:p>
        </w:tc>
        <w:tc>
          <w:tcPr>
            <w:tcW w:w="957" w:type="dxa"/>
            <w:vMerge/>
            <w:shd w:val="clear" w:color="auto" w:fill="E0E0E0"/>
            <w:vAlign w:val="center"/>
          </w:tcPr>
          <w:p w14:paraId="23B2BF3C" w14:textId="77777777" w:rsidR="008E0063" w:rsidRPr="00996D79" w:rsidRDefault="008E0063" w:rsidP="00E2581A">
            <w:pPr>
              <w:tabs>
                <w:tab w:val="left" w:pos="284"/>
              </w:tabs>
              <w:ind w:left="-105"/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003" w:type="dxa"/>
            <w:shd w:val="clear" w:color="auto" w:fill="E0E0E0"/>
          </w:tcPr>
          <w:p w14:paraId="3C344061" w14:textId="77777777" w:rsidR="008E0063" w:rsidRPr="00996D79" w:rsidRDefault="008E0063" w:rsidP="000E640A">
            <w:pPr>
              <w:tabs>
                <w:tab w:val="left" w:pos="284"/>
              </w:tabs>
              <w:ind w:left="142"/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274" w:type="dxa"/>
            <w:shd w:val="clear" w:color="auto" w:fill="E0E0E0"/>
          </w:tcPr>
          <w:p w14:paraId="5B263A86" w14:textId="77777777" w:rsidR="008E0063" w:rsidRPr="00996D79" w:rsidRDefault="008E0063" w:rsidP="000E640A">
            <w:pPr>
              <w:tabs>
                <w:tab w:val="left" w:pos="284"/>
              </w:tabs>
              <w:ind w:left="142"/>
              <w:jc w:val="center"/>
              <w:rPr>
                <w:rFonts w:asciiTheme="majorHAnsi" w:eastAsia="MS Mincho" w:hAnsiTheme="majorHAnsi"/>
                <w:b/>
              </w:rPr>
            </w:pPr>
          </w:p>
        </w:tc>
      </w:tr>
      <w:tr w:rsidR="008E0063" w:rsidRPr="00996D79" w14:paraId="3D260E52" w14:textId="64A016C5" w:rsidTr="00001805">
        <w:tc>
          <w:tcPr>
            <w:tcW w:w="2943" w:type="dxa"/>
            <w:shd w:val="clear" w:color="auto" w:fill="E0E0E0"/>
            <w:vAlign w:val="center"/>
          </w:tcPr>
          <w:p w14:paraId="217B42CF" w14:textId="77777777" w:rsidR="008E0063" w:rsidRDefault="008E0063" w:rsidP="00001805">
            <w:pPr>
              <w:numPr>
                <w:ilvl w:val="0"/>
                <w:numId w:val="6"/>
              </w:num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sz w:val="18"/>
                <w:szCs w:val="18"/>
              </w:rPr>
            </w:pPr>
            <w:r w:rsidRPr="008E0063">
              <w:rPr>
                <w:rFonts w:asciiTheme="majorHAnsi" w:eastAsia="MS Mincho" w:hAnsiTheme="majorHAnsi"/>
                <w:sz w:val="18"/>
                <w:szCs w:val="18"/>
              </w:rPr>
              <w:t>Certificazioni informatiche base, intermedie, specialised (di enti accreditati)</w:t>
            </w:r>
          </w:p>
          <w:p w14:paraId="2A9687B9" w14:textId="6B8726B1" w:rsidR="00426842" w:rsidRPr="00426842" w:rsidRDefault="00426842" w:rsidP="00001805">
            <w:pPr>
              <w:numPr>
                <w:ilvl w:val="0"/>
                <w:numId w:val="6"/>
              </w:num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  <w:sz w:val="16"/>
                <w:szCs w:val="16"/>
              </w:rPr>
            </w:pPr>
            <w:r w:rsidRPr="00426842">
              <w:rPr>
                <w:rFonts w:asciiTheme="majorHAnsi" w:eastAsia="MS Mincho" w:hAnsiTheme="majorHAnsi"/>
                <w:b/>
                <w:sz w:val="16"/>
                <w:szCs w:val="16"/>
              </w:rPr>
              <w:t>Punti 1 per ogni certificazione delle competenze informatiche</w:t>
            </w:r>
          </w:p>
        </w:tc>
        <w:tc>
          <w:tcPr>
            <w:tcW w:w="3966" w:type="dxa"/>
            <w:shd w:val="clear" w:color="auto" w:fill="E0E0E0"/>
          </w:tcPr>
          <w:p w14:paraId="234C7BE6" w14:textId="44F3689C" w:rsidR="00426842" w:rsidRDefault="00DB71D5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1)</w:t>
            </w:r>
            <w:r w:rsidR="00426842"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…………………………………………………………………….</w:t>
            </w:r>
          </w:p>
          <w:p w14:paraId="4839E27F" w14:textId="4900F71F" w:rsidR="00426842" w:rsidRDefault="00DB71D5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2)</w:t>
            </w:r>
            <w:r w:rsidR="00426842"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…………………………………………………………………….</w:t>
            </w:r>
          </w:p>
          <w:p w14:paraId="6FB307F6" w14:textId="451540EB" w:rsidR="00426842" w:rsidRDefault="00DB71D5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3)</w:t>
            </w:r>
            <w:r w:rsidR="00426842"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…………………………………………………………………….</w:t>
            </w:r>
          </w:p>
          <w:p w14:paraId="42290AC5" w14:textId="5B685D59" w:rsidR="00426842" w:rsidRDefault="00DB71D5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4)</w:t>
            </w:r>
            <w:r w:rsidR="00426842"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…………………………………………………………………….</w:t>
            </w:r>
          </w:p>
          <w:p w14:paraId="4DD20156" w14:textId="2C471C55" w:rsidR="00DB71D5" w:rsidRDefault="00DB71D5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5)…………………………………………………………………….</w:t>
            </w:r>
          </w:p>
          <w:p w14:paraId="6BE18C36" w14:textId="0F15B608" w:rsidR="008E0063" w:rsidRPr="00217A74" w:rsidRDefault="00DB71D5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6)…………………………………………………………………….</w:t>
            </w:r>
          </w:p>
        </w:tc>
        <w:tc>
          <w:tcPr>
            <w:tcW w:w="957" w:type="dxa"/>
            <w:shd w:val="clear" w:color="auto" w:fill="E0E0E0"/>
            <w:vAlign w:val="center"/>
          </w:tcPr>
          <w:p w14:paraId="46CCE2D0" w14:textId="06D96ACF" w:rsidR="008E0063" w:rsidRPr="00996D79" w:rsidRDefault="00E2581A" w:rsidP="003940F6">
            <w:pPr>
              <w:tabs>
                <w:tab w:val="left" w:pos="284"/>
              </w:tabs>
              <w:ind w:left="-105"/>
              <w:jc w:val="center"/>
              <w:rPr>
                <w:rFonts w:asciiTheme="majorHAnsi" w:eastAsia="MS Mincho" w:hAnsiTheme="majorHAnsi"/>
                <w:b/>
              </w:rPr>
            </w:pPr>
            <w:r>
              <w:rPr>
                <w:rFonts w:asciiTheme="majorHAnsi" w:eastAsia="MS Mincho" w:hAnsiTheme="majorHAnsi"/>
                <w:b/>
              </w:rPr>
              <w:t xml:space="preserve">Max </w:t>
            </w:r>
            <w:r w:rsidR="003940F6">
              <w:rPr>
                <w:rFonts w:asciiTheme="majorHAnsi" w:eastAsia="MS Mincho" w:hAnsiTheme="majorHAnsi"/>
                <w:b/>
              </w:rPr>
              <w:t>6</w:t>
            </w:r>
          </w:p>
        </w:tc>
        <w:tc>
          <w:tcPr>
            <w:tcW w:w="1003" w:type="dxa"/>
            <w:shd w:val="clear" w:color="auto" w:fill="E0E0E0"/>
          </w:tcPr>
          <w:p w14:paraId="198B6F84" w14:textId="77777777" w:rsidR="008E0063" w:rsidRPr="00996D79" w:rsidRDefault="008E0063" w:rsidP="000E640A">
            <w:pPr>
              <w:tabs>
                <w:tab w:val="left" w:pos="284"/>
              </w:tabs>
              <w:ind w:left="142"/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274" w:type="dxa"/>
            <w:shd w:val="clear" w:color="auto" w:fill="E0E0E0"/>
          </w:tcPr>
          <w:p w14:paraId="6C967993" w14:textId="77777777" w:rsidR="008E0063" w:rsidRPr="00996D79" w:rsidRDefault="008E0063" w:rsidP="000E640A">
            <w:pPr>
              <w:tabs>
                <w:tab w:val="left" w:pos="284"/>
              </w:tabs>
              <w:ind w:left="142"/>
              <w:jc w:val="center"/>
              <w:rPr>
                <w:rFonts w:asciiTheme="majorHAnsi" w:eastAsia="MS Mincho" w:hAnsiTheme="majorHAnsi"/>
                <w:b/>
              </w:rPr>
            </w:pPr>
          </w:p>
        </w:tc>
      </w:tr>
      <w:tr w:rsidR="008E0063" w:rsidRPr="00996D79" w14:paraId="44397287" w14:textId="63C2FFD3" w:rsidTr="00001805">
        <w:tc>
          <w:tcPr>
            <w:tcW w:w="294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8B15EE4" w14:textId="770D7AA1" w:rsidR="008E0063" w:rsidRDefault="008E0063" w:rsidP="00001805">
            <w:pPr>
              <w:numPr>
                <w:ilvl w:val="0"/>
                <w:numId w:val="6"/>
              </w:numPr>
              <w:tabs>
                <w:tab w:val="left" w:pos="284"/>
              </w:tabs>
              <w:ind w:left="142" w:firstLine="0"/>
              <w:jc w:val="center"/>
              <w:rPr>
                <w:rFonts w:asciiTheme="majorHAnsi" w:eastAsia="MS Mincho" w:hAnsiTheme="majorHAnsi"/>
                <w:sz w:val="18"/>
                <w:szCs w:val="18"/>
              </w:rPr>
            </w:pPr>
            <w:r w:rsidRPr="008E0063">
              <w:rPr>
                <w:rFonts w:asciiTheme="majorHAnsi" w:eastAsia="MS Mincho" w:hAnsiTheme="majorHAnsi"/>
                <w:sz w:val="18"/>
                <w:szCs w:val="18"/>
              </w:rPr>
              <w:t>Esperienze di docenza o collaborazioni inerenti alla progettazione delle reti con Enti Pubblici o Privati</w:t>
            </w:r>
          </w:p>
          <w:p w14:paraId="78002193" w14:textId="07A9797A" w:rsidR="00426842" w:rsidRPr="00426842" w:rsidRDefault="00426842" w:rsidP="00001805">
            <w:pPr>
              <w:numPr>
                <w:ilvl w:val="0"/>
                <w:numId w:val="6"/>
              </w:numPr>
              <w:tabs>
                <w:tab w:val="left" w:pos="284"/>
              </w:tabs>
              <w:ind w:left="142" w:firstLine="0"/>
              <w:jc w:val="center"/>
              <w:rPr>
                <w:rFonts w:asciiTheme="majorHAnsi" w:eastAsia="MS Mincho" w:hAnsiTheme="majorHAnsi"/>
                <w:b/>
                <w:sz w:val="16"/>
                <w:szCs w:val="16"/>
              </w:rPr>
            </w:pPr>
            <w:r w:rsidRPr="00426842">
              <w:rPr>
                <w:rFonts w:asciiTheme="majorHAnsi" w:eastAsia="MS Mincho" w:hAnsiTheme="majorHAnsi"/>
                <w:b/>
                <w:sz w:val="16"/>
                <w:szCs w:val="16"/>
              </w:rPr>
              <w:t>Punti 2 Cadauno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F3F3F3"/>
          </w:tcPr>
          <w:p w14:paraId="002B8961" w14:textId="47672EA0" w:rsidR="00426842" w:rsidRDefault="00426842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1)……………………………………………………………………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</w:t>
            </w:r>
          </w:p>
          <w:p w14:paraId="2141F4D4" w14:textId="7A77CA4E" w:rsidR="00426842" w:rsidRDefault="00426842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………</w:t>
            </w:r>
          </w:p>
          <w:p w14:paraId="7A5A3165" w14:textId="653B7D59" w:rsidR="00426842" w:rsidRDefault="00426842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2)……………………………………………………………………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</w:t>
            </w:r>
          </w:p>
          <w:p w14:paraId="7125E9BF" w14:textId="100B72A0" w:rsidR="00426842" w:rsidRDefault="00426842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……….</w:t>
            </w:r>
          </w:p>
          <w:p w14:paraId="0578F142" w14:textId="3B56EFC2" w:rsidR="00426842" w:rsidRDefault="00426842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3)……………………………………………………………………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…..</w:t>
            </w:r>
          </w:p>
          <w:p w14:paraId="0BCC135F" w14:textId="5070906B" w:rsidR="00426842" w:rsidRDefault="00426842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………</w:t>
            </w:r>
          </w:p>
          <w:p w14:paraId="2F0FE54D" w14:textId="3782765F" w:rsidR="00426842" w:rsidRDefault="00426842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4)……………………………………………………………………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…..</w:t>
            </w:r>
          </w:p>
          <w:p w14:paraId="1DC9C76C" w14:textId="21A636F7" w:rsidR="008E0063" w:rsidRDefault="00426842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……..</w:t>
            </w:r>
          </w:p>
          <w:p w14:paraId="7DFCCA27" w14:textId="77777777" w:rsidR="00426842" w:rsidRDefault="00426842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5)…………………………………………………………………….</w:t>
            </w:r>
          </w:p>
          <w:p w14:paraId="65E43426" w14:textId="4D9C825E" w:rsidR="00426842" w:rsidRDefault="00426842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…….</w:t>
            </w:r>
          </w:p>
          <w:p w14:paraId="1FCB96C7" w14:textId="2309A900" w:rsidR="00426842" w:rsidRDefault="00426842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6)…………………………………………………………………….</w:t>
            </w:r>
          </w:p>
          <w:p w14:paraId="35ECCBF8" w14:textId="26248195" w:rsidR="00426842" w:rsidRDefault="00426842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</w:t>
            </w:r>
          </w:p>
          <w:p w14:paraId="3814F0AD" w14:textId="44A53699" w:rsidR="00001805" w:rsidRPr="00426842" w:rsidRDefault="00001805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661E275" w14:textId="7068DADD" w:rsidR="008E0063" w:rsidRPr="00996D79" w:rsidRDefault="008E0063" w:rsidP="003940F6">
            <w:pPr>
              <w:tabs>
                <w:tab w:val="left" w:pos="284"/>
              </w:tabs>
              <w:ind w:left="-105"/>
              <w:jc w:val="center"/>
              <w:rPr>
                <w:rFonts w:asciiTheme="majorHAnsi" w:eastAsia="MS Mincho" w:hAnsiTheme="majorHAnsi"/>
                <w:b/>
              </w:rPr>
            </w:pPr>
            <w:r w:rsidRPr="00996D79">
              <w:rPr>
                <w:rFonts w:asciiTheme="majorHAnsi" w:eastAsia="MS Mincho" w:hAnsiTheme="majorHAnsi"/>
                <w:b/>
              </w:rPr>
              <w:t xml:space="preserve">Max </w:t>
            </w:r>
            <w:r w:rsidR="003940F6">
              <w:rPr>
                <w:rFonts w:asciiTheme="majorHAnsi" w:eastAsia="MS Mincho" w:hAnsiTheme="majorHAnsi"/>
                <w:b/>
              </w:rPr>
              <w:t>6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3F3F3"/>
          </w:tcPr>
          <w:p w14:paraId="17CA2CF2" w14:textId="77777777" w:rsidR="008E0063" w:rsidRPr="00996D79" w:rsidRDefault="008E006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3F3F3"/>
          </w:tcPr>
          <w:p w14:paraId="4ADD3292" w14:textId="77777777" w:rsidR="008E0063" w:rsidRPr="00996D79" w:rsidRDefault="008E006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</w:tr>
      <w:tr w:rsidR="008E0063" w:rsidRPr="00996D79" w14:paraId="0701C4F3" w14:textId="22E9DA9D" w:rsidTr="00001805">
        <w:tc>
          <w:tcPr>
            <w:tcW w:w="2943" w:type="dxa"/>
            <w:shd w:val="clear" w:color="auto" w:fill="F3F3F3"/>
            <w:vAlign w:val="center"/>
          </w:tcPr>
          <w:p w14:paraId="19501452" w14:textId="77777777" w:rsidR="008E0063" w:rsidRDefault="008E0063" w:rsidP="00001805">
            <w:pPr>
              <w:numPr>
                <w:ilvl w:val="0"/>
                <w:numId w:val="6"/>
              </w:numPr>
              <w:tabs>
                <w:tab w:val="left" w:pos="284"/>
              </w:tabs>
              <w:ind w:left="142" w:firstLine="0"/>
              <w:jc w:val="center"/>
              <w:rPr>
                <w:rFonts w:asciiTheme="majorHAnsi" w:eastAsia="MS Mincho" w:hAnsiTheme="majorHAnsi"/>
                <w:sz w:val="18"/>
                <w:szCs w:val="18"/>
              </w:rPr>
            </w:pPr>
            <w:r w:rsidRPr="008E0063">
              <w:rPr>
                <w:rFonts w:asciiTheme="majorHAnsi" w:eastAsia="MS Mincho" w:hAnsiTheme="majorHAnsi"/>
                <w:sz w:val="18"/>
                <w:szCs w:val="18"/>
              </w:rPr>
              <w:lastRenderedPageBreak/>
              <w:t>Esperienza come progettista/collaudatore in progetti PON, POR, ERASMUS, FESR e altre azioni finanziate con Fondi Europei</w:t>
            </w:r>
          </w:p>
          <w:p w14:paraId="6AEB7E94" w14:textId="11AD823E" w:rsidR="00DB71D5" w:rsidRPr="008E0063" w:rsidRDefault="00DB71D5" w:rsidP="00001805">
            <w:pPr>
              <w:tabs>
                <w:tab w:val="left" w:pos="284"/>
              </w:tabs>
              <w:ind w:left="142"/>
              <w:jc w:val="center"/>
              <w:rPr>
                <w:rFonts w:asciiTheme="majorHAnsi" w:eastAsia="MS Mincho" w:hAnsiTheme="majorHAnsi"/>
                <w:sz w:val="18"/>
                <w:szCs w:val="18"/>
              </w:rPr>
            </w:pPr>
            <w:r w:rsidRPr="00DB71D5">
              <w:rPr>
                <w:rFonts w:asciiTheme="majorHAnsi" w:eastAsia="MS Mincho" w:hAnsiTheme="majorHAnsi"/>
                <w:b/>
                <w:sz w:val="16"/>
                <w:szCs w:val="16"/>
              </w:rPr>
              <w:t>Punti 1 per ogni incarico</w:t>
            </w:r>
          </w:p>
        </w:tc>
        <w:tc>
          <w:tcPr>
            <w:tcW w:w="3966" w:type="dxa"/>
            <w:shd w:val="clear" w:color="auto" w:fill="F3F3F3"/>
          </w:tcPr>
          <w:p w14:paraId="6712BD78" w14:textId="6E79933A" w:rsidR="00DB71D5" w:rsidRDefault="00DB71D5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1)……………………………………………………………………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….</w:t>
            </w: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.</w:t>
            </w:r>
          </w:p>
          <w:p w14:paraId="54FBA47F" w14:textId="0E9D2E09" w:rsidR="00DB71D5" w:rsidRDefault="00DB71D5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………</w:t>
            </w:r>
          </w:p>
          <w:p w14:paraId="54E2784C" w14:textId="62BEE365" w:rsidR="00DB71D5" w:rsidRDefault="00DB71D5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2)……………………………………………………………………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…..</w:t>
            </w:r>
          </w:p>
          <w:p w14:paraId="0F2DE57D" w14:textId="4963DB78" w:rsidR="00DB71D5" w:rsidRDefault="00DB71D5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……..</w:t>
            </w:r>
          </w:p>
          <w:p w14:paraId="6EC992C5" w14:textId="5CA4BF97" w:rsidR="00DB71D5" w:rsidRDefault="00DB71D5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3)……………………………………………………………………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…..</w:t>
            </w:r>
          </w:p>
          <w:p w14:paraId="6763F64A" w14:textId="7D599077" w:rsidR="008E0063" w:rsidRPr="00083545" w:rsidRDefault="00DB71D5" w:rsidP="0008354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………</w:t>
            </w:r>
          </w:p>
        </w:tc>
        <w:tc>
          <w:tcPr>
            <w:tcW w:w="957" w:type="dxa"/>
            <w:shd w:val="clear" w:color="auto" w:fill="F3F3F3"/>
            <w:vAlign w:val="center"/>
          </w:tcPr>
          <w:p w14:paraId="00EC5EE9" w14:textId="77777777" w:rsidR="008E0063" w:rsidRPr="00996D79" w:rsidRDefault="008E0063" w:rsidP="00E2581A">
            <w:pPr>
              <w:tabs>
                <w:tab w:val="left" w:pos="284"/>
              </w:tabs>
              <w:ind w:left="-105"/>
              <w:jc w:val="center"/>
              <w:rPr>
                <w:rFonts w:asciiTheme="majorHAnsi" w:eastAsia="MS Mincho" w:hAnsiTheme="majorHAnsi"/>
                <w:b/>
              </w:rPr>
            </w:pPr>
            <w:r w:rsidRPr="00996D79">
              <w:rPr>
                <w:rFonts w:asciiTheme="majorHAnsi" w:eastAsia="MS Mincho" w:hAnsiTheme="majorHAnsi"/>
                <w:b/>
              </w:rPr>
              <w:t>Max 3</w:t>
            </w:r>
          </w:p>
        </w:tc>
        <w:tc>
          <w:tcPr>
            <w:tcW w:w="1003" w:type="dxa"/>
            <w:shd w:val="clear" w:color="auto" w:fill="F3F3F3"/>
          </w:tcPr>
          <w:p w14:paraId="08EFA527" w14:textId="77777777" w:rsidR="008E0063" w:rsidRPr="00996D79" w:rsidRDefault="008E006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274" w:type="dxa"/>
            <w:shd w:val="clear" w:color="auto" w:fill="F3F3F3"/>
          </w:tcPr>
          <w:p w14:paraId="00748F22" w14:textId="77777777" w:rsidR="008E0063" w:rsidRPr="00996D79" w:rsidRDefault="008E006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</w:tr>
      <w:tr w:rsidR="003940F6" w:rsidRPr="00996D79" w14:paraId="6B70ED65" w14:textId="77777777" w:rsidTr="00001805">
        <w:tc>
          <w:tcPr>
            <w:tcW w:w="2943" w:type="dxa"/>
            <w:shd w:val="clear" w:color="auto" w:fill="F3F3F3"/>
            <w:vAlign w:val="center"/>
          </w:tcPr>
          <w:p w14:paraId="64D8AF91" w14:textId="77777777" w:rsidR="003940F6" w:rsidRDefault="003940F6" w:rsidP="00001805">
            <w:pPr>
              <w:numPr>
                <w:ilvl w:val="0"/>
                <w:numId w:val="6"/>
              </w:num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sz w:val="18"/>
                <w:szCs w:val="18"/>
              </w:rPr>
              <w:t>Corsi di formazione nella</w:t>
            </w:r>
          </w:p>
          <w:p w14:paraId="403F3DEC" w14:textId="77777777" w:rsidR="003940F6" w:rsidRDefault="003940F6" w:rsidP="00001805">
            <w:pPr>
              <w:tabs>
                <w:tab w:val="left" w:pos="284"/>
              </w:tabs>
              <w:ind w:left="142"/>
              <w:jc w:val="center"/>
              <w:rPr>
                <w:rFonts w:asciiTheme="majorHAnsi" w:eastAsia="MS Mincho" w:hAnsiTheme="majorHAnsi"/>
                <w:sz w:val="18"/>
                <w:szCs w:val="18"/>
              </w:rPr>
            </w:pPr>
            <w:r w:rsidRPr="003940F6">
              <w:rPr>
                <w:rFonts w:asciiTheme="majorHAnsi" w:eastAsia="MS Mincho" w:hAnsiTheme="majorHAnsi"/>
                <w:sz w:val="18"/>
                <w:szCs w:val="18"/>
              </w:rPr>
              <w:t>gestione delle reti informatiche</w:t>
            </w:r>
          </w:p>
          <w:p w14:paraId="57DDEAC0" w14:textId="50047463" w:rsidR="00DB71D5" w:rsidRPr="00DB71D5" w:rsidRDefault="00DB71D5" w:rsidP="00001805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  <w:sz w:val="16"/>
                <w:szCs w:val="16"/>
              </w:rPr>
            </w:pPr>
            <w:r w:rsidRPr="00DB71D5">
              <w:rPr>
                <w:rFonts w:asciiTheme="majorHAnsi" w:eastAsia="MS Mincho" w:hAnsiTheme="majorHAnsi"/>
                <w:b/>
                <w:sz w:val="16"/>
                <w:szCs w:val="16"/>
              </w:rPr>
              <w:t xml:space="preserve">Punti </w:t>
            </w:r>
            <w:r w:rsidR="00BB6B1A">
              <w:rPr>
                <w:rFonts w:asciiTheme="majorHAnsi" w:eastAsia="MS Mincho" w:hAnsiTheme="majorHAnsi"/>
                <w:b/>
                <w:sz w:val="16"/>
                <w:szCs w:val="16"/>
              </w:rPr>
              <w:t>0,50</w:t>
            </w:r>
            <w:r w:rsidRPr="00DB71D5">
              <w:rPr>
                <w:rFonts w:asciiTheme="majorHAnsi" w:eastAsia="MS Mincho" w:hAnsiTheme="majorHAnsi"/>
                <w:b/>
                <w:sz w:val="16"/>
                <w:szCs w:val="16"/>
              </w:rPr>
              <w:t xml:space="preserve"> per ogni </w:t>
            </w:r>
            <w:r w:rsidR="00BB6B1A">
              <w:rPr>
                <w:rFonts w:asciiTheme="majorHAnsi" w:eastAsia="MS Mincho" w:hAnsiTheme="majorHAnsi"/>
                <w:b/>
                <w:sz w:val="16"/>
                <w:szCs w:val="16"/>
              </w:rPr>
              <w:t>corso</w:t>
            </w:r>
          </w:p>
          <w:p w14:paraId="73601CE5" w14:textId="67D43AEB" w:rsidR="00DB71D5" w:rsidRPr="008E0063" w:rsidRDefault="00DB71D5" w:rsidP="00001805">
            <w:pPr>
              <w:tabs>
                <w:tab w:val="left" w:pos="284"/>
              </w:tabs>
              <w:ind w:left="142"/>
              <w:jc w:val="center"/>
              <w:rPr>
                <w:rFonts w:asciiTheme="majorHAnsi" w:eastAsia="MS Mincho" w:hAnsiTheme="majorHAnsi"/>
                <w:sz w:val="18"/>
                <w:szCs w:val="18"/>
              </w:rPr>
            </w:pPr>
          </w:p>
        </w:tc>
        <w:tc>
          <w:tcPr>
            <w:tcW w:w="3966" w:type="dxa"/>
            <w:shd w:val="clear" w:color="auto" w:fill="F3F3F3"/>
          </w:tcPr>
          <w:p w14:paraId="04684A51" w14:textId="684B3819" w:rsidR="00DB71D5" w:rsidRDefault="00DB71D5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1)…………………………………………………………………….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.</w:t>
            </w:r>
          </w:p>
          <w:p w14:paraId="2FF7BF6C" w14:textId="603250BB" w:rsidR="00DB71D5" w:rsidRDefault="00DB71D5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</w:t>
            </w:r>
          </w:p>
          <w:p w14:paraId="4E775C57" w14:textId="4DD10F77" w:rsidR="00DB71D5" w:rsidRDefault="00DB71D5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2)……………………………………………………………………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….</w:t>
            </w:r>
          </w:p>
          <w:p w14:paraId="541E41BB" w14:textId="389D83F9" w:rsidR="00DB71D5" w:rsidRDefault="00DB71D5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…….</w:t>
            </w:r>
          </w:p>
          <w:p w14:paraId="27CC91C1" w14:textId="23B72ECD" w:rsidR="00DB71D5" w:rsidRDefault="00DB71D5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3)……………………………………………………………………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….</w:t>
            </w:r>
          </w:p>
          <w:p w14:paraId="458B3CC6" w14:textId="77777777" w:rsidR="003940F6" w:rsidRDefault="00DB71D5" w:rsidP="00DB71D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</w:t>
            </w:r>
            <w:r w:rsidR="00083545">
              <w:rPr>
                <w:rFonts w:asciiTheme="majorHAnsi" w:eastAsia="MS Mincho" w:hAnsiTheme="majorHAnsi"/>
                <w:b/>
                <w:sz w:val="18"/>
                <w:szCs w:val="18"/>
              </w:rPr>
              <w:t>……..</w:t>
            </w:r>
          </w:p>
          <w:p w14:paraId="68D9107A" w14:textId="158BFD46" w:rsidR="00083545" w:rsidRDefault="00083545" w:rsidP="0008354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4)……………………………………………………………………….</w:t>
            </w:r>
          </w:p>
          <w:p w14:paraId="6A5A123A" w14:textId="77777777" w:rsidR="00083545" w:rsidRDefault="00083545" w:rsidP="0008354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…………………………………………………………………………..</w:t>
            </w:r>
          </w:p>
          <w:p w14:paraId="36801530" w14:textId="655B405B" w:rsidR="00083545" w:rsidRDefault="00083545" w:rsidP="0008354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5)……………………………………………………………………….</w:t>
            </w:r>
          </w:p>
          <w:p w14:paraId="6AB99319" w14:textId="77777777" w:rsidR="00083545" w:rsidRDefault="00083545" w:rsidP="0008354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…………………………………………………………………………..</w:t>
            </w:r>
          </w:p>
          <w:p w14:paraId="78C0CCEE" w14:textId="00E1A77D" w:rsidR="00083545" w:rsidRDefault="00083545" w:rsidP="0008354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6)……………………………………………………………………….</w:t>
            </w:r>
          </w:p>
          <w:p w14:paraId="49416711" w14:textId="6BE3196F" w:rsidR="00083545" w:rsidRPr="00083545" w:rsidRDefault="00083545" w:rsidP="00083545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957" w:type="dxa"/>
            <w:shd w:val="clear" w:color="auto" w:fill="F3F3F3"/>
            <w:vAlign w:val="center"/>
          </w:tcPr>
          <w:p w14:paraId="6D1BC3FA" w14:textId="1D4D2933" w:rsidR="003940F6" w:rsidRPr="00996D79" w:rsidRDefault="003940F6" w:rsidP="00E2581A">
            <w:pPr>
              <w:tabs>
                <w:tab w:val="left" w:pos="284"/>
              </w:tabs>
              <w:ind w:left="-105"/>
              <w:jc w:val="center"/>
              <w:rPr>
                <w:rFonts w:asciiTheme="majorHAnsi" w:eastAsia="MS Mincho" w:hAnsiTheme="majorHAnsi"/>
                <w:b/>
              </w:rPr>
            </w:pPr>
            <w:r>
              <w:rPr>
                <w:rFonts w:asciiTheme="majorHAnsi" w:eastAsia="MS Mincho" w:hAnsiTheme="majorHAnsi"/>
                <w:b/>
              </w:rPr>
              <w:t>Max 3</w:t>
            </w:r>
          </w:p>
        </w:tc>
        <w:tc>
          <w:tcPr>
            <w:tcW w:w="1003" w:type="dxa"/>
            <w:shd w:val="clear" w:color="auto" w:fill="F3F3F3"/>
          </w:tcPr>
          <w:p w14:paraId="5D3A2EA0" w14:textId="77777777" w:rsidR="003940F6" w:rsidRPr="00996D79" w:rsidRDefault="003940F6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274" w:type="dxa"/>
            <w:shd w:val="clear" w:color="auto" w:fill="F3F3F3"/>
          </w:tcPr>
          <w:p w14:paraId="1C1BA40B" w14:textId="77777777" w:rsidR="003940F6" w:rsidRPr="00996D79" w:rsidRDefault="003940F6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</w:tr>
      <w:tr w:rsidR="00F22213" w:rsidRPr="00996D79" w14:paraId="063F3D88" w14:textId="77777777" w:rsidTr="00997A2E">
        <w:tc>
          <w:tcPr>
            <w:tcW w:w="7866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5DC91468" w14:textId="5B9226E5" w:rsidR="00F22213" w:rsidRPr="00996D79" w:rsidRDefault="00F22213" w:rsidP="00F22213">
            <w:pPr>
              <w:tabs>
                <w:tab w:val="left" w:pos="284"/>
              </w:tabs>
              <w:jc w:val="right"/>
              <w:rPr>
                <w:rFonts w:asciiTheme="majorHAnsi" w:eastAsia="MS Mincho" w:hAnsiTheme="majorHAnsi"/>
                <w:b/>
              </w:rPr>
            </w:pPr>
            <w:r>
              <w:rPr>
                <w:rFonts w:asciiTheme="majorHAnsi" w:eastAsia="MS Mincho" w:hAnsiTheme="majorHAnsi"/>
                <w:b/>
              </w:rPr>
              <w:t>PUNTEGGIO TOTALE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3F3F3"/>
          </w:tcPr>
          <w:p w14:paraId="0620B51F" w14:textId="77777777" w:rsidR="00F22213" w:rsidRPr="00996D79" w:rsidRDefault="00F2221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3F3F3"/>
          </w:tcPr>
          <w:p w14:paraId="2FD129D9" w14:textId="77777777" w:rsidR="00F22213" w:rsidRPr="00996D79" w:rsidRDefault="00F2221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</w:tr>
    </w:tbl>
    <w:p w14:paraId="7223854D" w14:textId="77777777" w:rsidR="00085D56" w:rsidRPr="00996D79" w:rsidRDefault="00085D56" w:rsidP="00FE6C7B">
      <w:pPr>
        <w:autoSpaceDE w:val="0"/>
        <w:spacing w:line="480" w:lineRule="auto"/>
        <w:jc w:val="both"/>
        <w:rPr>
          <w:rFonts w:asciiTheme="majorHAnsi" w:hAnsiTheme="majorHAnsi" w:cs="Arial"/>
          <w:sz w:val="18"/>
          <w:szCs w:val="18"/>
        </w:rPr>
      </w:pPr>
    </w:p>
    <w:p w14:paraId="2EF7C6EB" w14:textId="77777777" w:rsidR="00AA3C0E" w:rsidRDefault="00AA3C0E" w:rsidP="00FE6C7B">
      <w:pPr>
        <w:autoSpaceDE w:val="0"/>
        <w:spacing w:line="480" w:lineRule="auto"/>
        <w:jc w:val="both"/>
        <w:rPr>
          <w:rFonts w:asciiTheme="majorHAnsi" w:hAnsiTheme="majorHAnsi" w:cs="Arial"/>
          <w:sz w:val="18"/>
          <w:szCs w:val="18"/>
        </w:rPr>
      </w:pPr>
    </w:p>
    <w:p w14:paraId="46FF6535" w14:textId="77777777" w:rsidR="00996D79" w:rsidRPr="00996D79" w:rsidRDefault="00996D79" w:rsidP="00996D79">
      <w:pPr>
        <w:autoSpaceDE w:val="0"/>
        <w:spacing w:line="480" w:lineRule="auto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 xml:space="preserve">Si allega alla presente </w:t>
      </w:r>
    </w:p>
    <w:p w14:paraId="4EDA6DDB" w14:textId="77777777" w:rsidR="00996D79" w:rsidRPr="00996D79" w:rsidRDefault="00996D79" w:rsidP="00996D79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>Documento di identità in fotocopia</w:t>
      </w:r>
    </w:p>
    <w:p w14:paraId="42A31C7E" w14:textId="77777777" w:rsidR="00996D79" w:rsidRPr="00996D79" w:rsidRDefault="00996D79" w:rsidP="00996D79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>Curriculum Vitae</w:t>
      </w:r>
    </w:p>
    <w:p w14:paraId="6A76DA57" w14:textId="77777777" w:rsidR="00996D79" w:rsidRDefault="00996D79" w:rsidP="00FE6C7B">
      <w:pPr>
        <w:autoSpaceDE w:val="0"/>
        <w:spacing w:line="480" w:lineRule="auto"/>
        <w:jc w:val="both"/>
        <w:rPr>
          <w:rFonts w:asciiTheme="majorHAnsi" w:hAnsiTheme="majorHAnsi" w:cs="Arial"/>
          <w:sz w:val="18"/>
          <w:szCs w:val="18"/>
        </w:rPr>
      </w:pPr>
    </w:p>
    <w:p w14:paraId="6CA32746" w14:textId="77777777" w:rsidR="00996D79" w:rsidRDefault="00996D79" w:rsidP="00FE6C7B">
      <w:pPr>
        <w:autoSpaceDE w:val="0"/>
        <w:spacing w:line="480" w:lineRule="auto"/>
        <w:jc w:val="both"/>
        <w:rPr>
          <w:rFonts w:asciiTheme="majorHAnsi" w:hAnsiTheme="majorHAnsi" w:cs="Arial"/>
          <w:sz w:val="18"/>
          <w:szCs w:val="18"/>
        </w:rPr>
      </w:pPr>
    </w:p>
    <w:p w14:paraId="4A26A94E" w14:textId="77777777" w:rsidR="00996D79" w:rsidRDefault="00996D79" w:rsidP="00FE6C7B">
      <w:pPr>
        <w:autoSpaceDE w:val="0"/>
        <w:spacing w:line="480" w:lineRule="auto"/>
        <w:jc w:val="both"/>
        <w:rPr>
          <w:rFonts w:asciiTheme="majorHAnsi" w:hAnsiTheme="majorHAnsi" w:cs="Arial"/>
          <w:sz w:val="18"/>
          <w:szCs w:val="18"/>
        </w:rPr>
      </w:pPr>
    </w:p>
    <w:p w14:paraId="4839FF5C" w14:textId="77777777" w:rsidR="00996D79" w:rsidRDefault="00996D79" w:rsidP="00FE6C7B">
      <w:pPr>
        <w:autoSpaceDE w:val="0"/>
        <w:spacing w:line="480" w:lineRule="auto"/>
        <w:jc w:val="both"/>
        <w:rPr>
          <w:rFonts w:asciiTheme="majorHAnsi" w:hAnsiTheme="majorHAnsi" w:cs="Arial"/>
          <w:sz w:val="18"/>
          <w:szCs w:val="18"/>
        </w:rPr>
      </w:pPr>
    </w:p>
    <w:p w14:paraId="74064715" w14:textId="77777777" w:rsidR="00996D79" w:rsidRDefault="00996D79" w:rsidP="00FE6C7B">
      <w:pPr>
        <w:autoSpaceDE w:val="0"/>
        <w:spacing w:line="480" w:lineRule="auto"/>
        <w:jc w:val="both"/>
        <w:rPr>
          <w:rFonts w:asciiTheme="majorHAnsi" w:hAnsiTheme="majorHAnsi" w:cs="Arial"/>
          <w:sz w:val="18"/>
          <w:szCs w:val="18"/>
        </w:rPr>
      </w:pPr>
    </w:p>
    <w:p w14:paraId="2FE1E897" w14:textId="77777777" w:rsidR="00996D79" w:rsidRDefault="00996D79" w:rsidP="00FE6C7B">
      <w:pPr>
        <w:autoSpaceDE w:val="0"/>
        <w:spacing w:line="480" w:lineRule="auto"/>
        <w:jc w:val="both"/>
        <w:rPr>
          <w:rFonts w:asciiTheme="majorHAnsi" w:hAnsiTheme="majorHAnsi" w:cs="Arial"/>
          <w:sz w:val="18"/>
          <w:szCs w:val="18"/>
        </w:rPr>
      </w:pPr>
    </w:p>
    <w:p w14:paraId="08A4BB5B" w14:textId="77777777" w:rsidR="00996D79" w:rsidRDefault="00996D79" w:rsidP="00FE6C7B">
      <w:pPr>
        <w:autoSpaceDE w:val="0"/>
        <w:spacing w:line="480" w:lineRule="auto"/>
        <w:jc w:val="both"/>
        <w:rPr>
          <w:rFonts w:asciiTheme="majorHAnsi" w:hAnsiTheme="majorHAnsi" w:cs="Arial"/>
          <w:sz w:val="18"/>
          <w:szCs w:val="18"/>
        </w:rPr>
      </w:pPr>
    </w:p>
    <w:p w14:paraId="32B44503" w14:textId="77777777" w:rsidR="00996D79" w:rsidRDefault="00996D79" w:rsidP="00FE6C7B">
      <w:pPr>
        <w:autoSpaceDE w:val="0"/>
        <w:spacing w:line="480" w:lineRule="auto"/>
        <w:jc w:val="both"/>
        <w:rPr>
          <w:rFonts w:asciiTheme="majorHAnsi" w:hAnsiTheme="majorHAnsi" w:cs="Arial"/>
          <w:sz w:val="18"/>
          <w:szCs w:val="18"/>
        </w:rPr>
      </w:pPr>
    </w:p>
    <w:p w14:paraId="48C84B59" w14:textId="77777777" w:rsidR="00996D79" w:rsidRPr="00996D79" w:rsidRDefault="00996D79" w:rsidP="00FE6C7B">
      <w:pPr>
        <w:autoSpaceDE w:val="0"/>
        <w:spacing w:line="480" w:lineRule="auto"/>
        <w:jc w:val="both"/>
        <w:rPr>
          <w:rFonts w:asciiTheme="majorHAnsi" w:hAnsiTheme="majorHAnsi" w:cs="Arial"/>
          <w:sz w:val="18"/>
          <w:szCs w:val="18"/>
        </w:rPr>
      </w:pPr>
    </w:p>
    <w:sectPr w:rsidR="00996D79" w:rsidRPr="00996D79" w:rsidSect="00085D56">
      <w:footerReference w:type="even" r:id="rId9"/>
      <w:footerReference w:type="default" r:id="rId10"/>
      <w:pgSz w:w="11909" w:h="16834"/>
      <w:pgMar w:top="1380" w:right="926" w:bottom="3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7FB8F" w14:textId="77777777" w:rsidR="000F107D" w:rsidRDefault="000F107D">
      <w:r>
        <w:separator/>
      </w:r>
    </w:p>
  </w:endnote>
  <w:endnote w:type="continuationSeparator" w:id="0">
    <w:p w14:paraId="2B0262D7" w14:textId="77777777" w:rsidR="000F107D" w:rsidRDefault="000F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Pr="00AA6DFB" w:rsidRDefault="009F79AC">
    <w:pPr>
      <w:pStyle w:val="Pidipagina"/>
      <w:jc w:val="center"/>
      <w:rPr>
        <w:rFonts w:ascii="Calibri Light" w:hAnsi="Calibri Light"/>
        <w:sz w:val="16"/>
        <w:szCs w:val="16"/>
      </w:rPr>
    </w:pPr>
    <w:r w:rsidRPr="00AA6DFB">
      <w:rPr>
        <w:rFonts w:ascii="Calibri Light" w:hAnsi="Calibri Light"/>
        <w:sz w:val="16"/>
        <w:szCs w:val="16"/>
      </w:rPr>
      <w:fldChar w:fldCharType="begin"/>
    </w:r>
    <w:r w:rsidRPr="00AA6DFB">
      <w:rPr>
        <w:rFonts w:ascii="Calibri Light" w:hAnsi="Calibri Light"/>
        <w:sz w:val="16"/>
        <w:szCs w:val="16"/>
      </w:rPr>
      <w:instrText>PAGE   \* MERGEFORMAT</w:instrText>
    </w:r>
    <w:r w:rsidRPr="00AA6DFB">
      <w:rPr>
        <w:rFonts w:ascii="Calibri Light" w:hAnsi="Calibri Light"/>
        <w:sz w:val="16"/>
        <w:szCs w:val="16"/>
      </w:rPr>
      <w:fldChar w:fldCharType="separate"/>
    </w:r>
    <w:r w:rsidR="00FE430C">
      <w:rPr>
        <w:rFonts w:ascii="Calibri Light" w:hAnsi="Calibri Light"/>
        <w:noProof/>
        <w:sz w:val="16"/>
        <w:szCs w:val="16"/>
      </w:rPr>
      <w:t>1</w:t>
    </w:r>
    <w:r w:rsidRPr="00AA6DFB">
      <w:rPr>
        <w:rFonts w:ascii="Calibri Light" w:hAnsi="Calibri Light"/>
        <w:sz w:val="16"/>
        <w:szCs w:val="16"/>
      </w:rPr>
      <w:fldChar w:fldCharType="end"/>
    </w:r>
  </w:p>
  <w:p w14:paraId="794A16F4" w14:textId="77777777" w:rsidR="0099492D" w:rsidRDefault="009949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419CF" w14:textId="77777777" w:rsidR="000F107D" w:rsidRDefault="000F107D">
      <w:r>
        <w:separator/>
      </w:r>
    </w:p>
  </w:footnote>
  <w:footnote w:type="continuationSeparator" w:id="0">
    <w:p w14:paraId="4BFBADCE" w14:textId="77777777" w:rsidR="000F107D" w:rsidRDefault="000F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07552E7"/>
    <w:multiLevelType w:val="hybridMultilevel"/>
    <w:tmpl w:val="3D26623E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C683C"/>
    <w:multiLevelType w:val="hybridMultilevel"/>
    <w:tmpl w:val="1FAA012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B58C3"/>
    <w:multiLevelType w:val="hybridMultilevel"/>
    <w:tmpl w:val="F08CB6D0"/>
    <w:lvl w:ilvl="0" w:tplc="5114CF1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1805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83545"/>
    <w:rsid w:val="00085D56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107D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3FCF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230F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17A74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40F6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993"/>
    <w:rsid w:val="00416DC1"/>
    <w:rsid w:val="00426842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C7904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2404"/>
    <w:rsid w:val="005473EF"/>
    <w:rsid w:val="005474F4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669C3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6AF0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5FFA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77562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063"/>
    <w:rsid w:val="008E0DE5"/>
    <w:rsid w:val="008E21B7"/>
    <w:rsid w:val="008E4DF4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37316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96D79"/>
    <w:rsid w:val="009A0D66"/>
    <w:rsid w:val="009A6421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68A8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3C0E"/>
    <w:rsid w:val="00AA5C09"/>
    <w:rsid w:val="00AA6CCD"/>
    <w:rsid w:val="00AA6DFB"/>
    <w:rsid w:val="00AB3F38"/>
    <w:rsid w:val="00AC366D"/>
    <w:rsid w:val="00AD07E7"/>
    <w:rsid w:val="00AD28CB"/>
    <w:rsid w:val="00AD540E"/>
    <w:rsid w:val="00AE0971"/>
    <w:rsid w:val="00AE3809"/>
    <w:rsid w:val="00AE6A54"/>
    <w:rsid w:val="00AE7CB2"/>
    <w:rsid w:val="00AF52DE"/>
    <w:rsid w:val="00B0021E"/>
    <w:rsid w:val="00B00B0E"/>
    <w:rsid w:val="00B037E8"/>
    <w:rsid w:val="00B1062B"/>
    <w:rsid w:val="00B122F3"/>
    <w:rsid w:val="00B2311E"/>
    <w:rsid w:val="00B23FD6"/>
    <w:rsid w:val="00B267A2"/>
    <w:rsid w:val="00B31B50"/>
    <w:rsid w:val="00B31ED9"/>
    <w:rsid w:val="00B325B9"/>
    <w:rsid w:val="00B33F7A"/>
    <w:rsid w:val="00B36274"/>
    <w:rsid w:val="00B419CF"/>
    <w:rsid w:val="00B57B34"/>
    <w:rsid w:val="00B671DC"/>
    <w:rsid w:val="00B728C4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1A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74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0CF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D5"/>
    <w:rsid w:val="00DB71F1"/>
    <w:rsid w:val="00DC08C8"/>
    <w:rsid w:val="00DC09F0"/>
    <w:rsid w:val="00DC2C4A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2581A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043E"/>
    <w:rsid w:val="00EF617D"/>
    <w:rsid w:val="00EF67C4"/>
    <w:rsid w:val="00F04C4F"/>
    <w:rsid w:val="00F07F9B"/>
    <w:rsid w:val="00F1445C"/>
    <w:rsid w:val="00F2100B"/>
    <w:rsid w:val="00F21A13"/>
    <w:rsid w:val="00F21F17"/>
    <w:rsid w:val="00F22213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0E89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57A3"/>
    <w:rsid w:val="00FB619F"/>
    <w:rsid w:val="00FB79E4"/>
    <w:rsid w:val="00FC0860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430C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CD82-C1A7-4BAD-A9C6-C77EB02D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segreteria4</cp:lastModifiedBy>
  <cp:revision>2</cp:revision>
  <cp:lastPrinted>2018-05-17T14:28:00Z</cp:lastPrinted>
  <dcterms:created xsi:type="dcterms:W3CDTF">2022-02-18T14:05:00Z</dcterms:created>
  <dcterms:modified xsi:type="dcterms:W3CDTF">2022-02-18T14:05:00Z</dcterms:modified>
</cp:coreProperties>
</file>